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D09E" w14:textId="57B7ED42" w:rsidR="003E4208" w:rsidRPr="00342963" w:rsidRDefault="003E4208" w:rsidP="00342963">
      <w:pPr>
        <w:jc w:val="center"/>
        <w:rPr>
          <w:rFonts w:ascii="Cambria" w:hAnsi="Cambria" w:cs="Arial"/>
          <w:i/>
          <w:color w:val="FF0000"/>
          <w:sz w:val="22"/>
          <w:szCs w:val="22"/>
        </w:rPr>
      </w:pPr>
      <w:bookmarkStart w:id="0" w:name="_GoBack"/>
      <w:bookmarkEnd w:id="0"/>
      <w:r w:rsidRPr="009301EE"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14:paraId="50839B3B" w14:textId="220203A7" w:rsidR="003E4208" w:rsidRPr="003C7431" w:rsidRDefault="003E4208" w:rsidP="003E4208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9301EE">
        <w:rPr>
          <w:rFonts w:ascii="Cambria" w:hAnsi="Cambria" w:cs="Arial"/>
          <w:b/>
          <w:bCs/>
          <w:sz w:val="22"/>
          <w:szCs w:val="22"/>
        </w:rPr>
        <w:t>ASSEMBLEA REGIONALE ORDINARIA ELETTIVA</w:t>
      </w:r>
      <w:r w:rsidR="006D677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C7431" w:rsidRPr="003C7431">
        <w:rPr>
          <w:rFonts w:ascii="Cambria" w:hAnsi="Cambria" w:cs="Arial"/>
          <w:b/>
          <w:bCs/>
          <w:sz w:val="22"/>
          <w:szCs w:val="22"/>
        </w:rPr>
        <w:t>R</w:t>
      </w:r>
      <w:r w:rsidRPr="003C7431">
        <w:rPr>
          <w:rFonts w:ascii="Cambria" w:hAnsi="Cambria" w:cs="Arial"/>
          <w:b/>
          <w:bCs/>
          <w:sz w:val="22"/>
          <w:szCs w:val="22"/>
        </w:rPr>
        <w:t>egione</w:t>
      </w:r>
      <w:r w:rsidR="00342963">
        <w:rPr>
          <w:rFonts w:ascii="Cambria" w:hAnsi="Cambria" w:cs="Arial"/>
          <w:b/>
          <w:bCs/>
          <w:sz w:val="22"/>
          <w:szCs w:val="22"/>
        </w:rPr>
        <w:t xml:space="preserve"> FIDESM Toscana </w:t>
      </w:r>
    </w:p>
    <w:p w14:paraId="63E70CB5" w14:textId="1F86BA17" w:rsidR="003E4208" w:rsidRPr="003C7431" w:rsidRDefault="003E4208" w:rsidP="003E4208">
      <w:pPr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</w:rPr>
      </w:pPr>
      <w:r w:rsidRPr="003C7431">
        <w:rPr>
          <w:rFonts w:ascii="Cambria" w:hAnsi="Cambria" w:cs="Arial"/>
          <w:b/>
          <w:bCs/>
          <w:sz w:val="22"/>
          <w:szCs w:val="22"/>
        </w:rPr>
        <w:t>Data</w:t>
      </w:r>
      <w:r w:rsidR="00342963">
        <w:rPr>
          <w:rFonts w:ascii="Cambria" w:hAnsi="Cambria" w:cs="Arial"/>
          <w:b/>
          <w:bCs/>
          <w:sz w:val="22"/>
          <w:szCs w:val="22"/>
        </w:rPr>
        <w:t xml:space="preserve"> 19/01/2025 -</w:t>
      </w:r>
      <w:r w:rsidRPr="003C7431">
        <w:rPr>
          <w:rFonts w:ascii="Cambria" w:hAnsi="Cambria" w:cs="Arial"/>
          <w:b/>
          <w:bCs/>
          <w:sz w:val="22"/>
          <w:szCs w:val="22"/>
        </w:rPr>
        <w:t xml:space="preserve">  Luogo </w:t>
      </w:r>
      <w:r w:rsidR="00342963">
        <w:rPr>
          <w:rFonts w:ascii="Cambria" w:hAnsi="Cambria" w:cs="Arial"/>
          <w:b/>
          <w:bCs/>
          <w:sz w:val="22"/>
          <w:szCs w:val="22"/>
        </w:rPr>
        <w:t>C.P.O. Tirrenia, Via Vione Vannini SNC, 16128 Tirrenia (PI)</w:t>
      </w:r>
    </w:p>
    <w:p w14:paraId="702E14AA" w14:textId="77777777" w:rsidR="003E4208" w:rsidRPr="009301EE" w:rsidRDefault="003E4208" w:rsidP="003E4208">
      <w:pPr>
        <w:pStyle w:val="Corpodeltesto21"/>
        <w:rPr>
          <w:rFonts w:ascii="Cambria" w:hAnsi="Cambria" w:cs="Arial"/>
          <w:smallCaps/>
          <w:szCs w:val="22"/>
        </w:rPr>
      </w:pPr>
    </w:p>
    <w:p w14:paraId="4F20F609" w14:textId="3397F7A6" w:rsidR="003E4208" w:rsidRPr="003C7431" w:rsidRDefault="00DF041B" w:rsidP="003E4208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 xml:space="preserve">Al </w:t>
      </w:r>
      <w:r w:rsidR="003E4208" w:rsidRPr="003C7431">
        <w:rPr>
          <w:rFonts w:ascii="Cambria" w:hAnsi="Cambria" w:cs="Arial"/>
          <w:bCs/>
          <w:sz w:val="22"/>
          <w:szCs w:val="22"/>
        </w:rPr>
        <w:t>Comitato Regionale FID</w:t>
      </w:r>
      <w:r w:rsidRPr="003C7431">
        <w:rPr>
          <w:rFonts w:ascii="Cambria" w:hAnsi="Cambria" w:cs="Arial"/>
          <w:bCs/>
          <w:sz w:val="22"/>
          <w:szCs w:val="22"/>
        </w:rPr>
        <w:t>ESM</w:t>
      </w:r>
      <w:r w:rsidR="003E4208" w:rsidRPr="003C7431">
        <w:rPr>
          <w:rFonts w:ascii="Cambria" w:hAnsi="Cambria" w:cs="Arial"/>
          <w:bCs/>
          <w:sz w:val="22"/>
          <w:szCs w:val="22"/>
        </w:rPr>
        <w:t xml:space="preserve"> </w:t>
      </w:r>
      <w:r w:rsidR="00342963">
        <w:rPr>
          <w:rFonts w:ascii="Cambria" w:hAnsi="Cambria" w:cs="Arial"/>
          <w:bCs/>
          <w:sz w:val="22"/>
          <w:szCs w:val="22"/>
        </w:rPr>
        <w:t>Toscana</w:t>
      </w:r>
    </w:p>
    <w:p w14:paraId="06994BA8" w14:textId="0BB61925" w:rsidR="003E4208" w:rsidRPr="003C7431" w:rsidRDefault="00DF041B" w:rsidP="0007264A">
      <w:pPr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="00342963">
        <w:rPr>
          <w:rFonts w:ascii="Cambria" w:hAnsi="Cambria" w:cs="Arial"/>
          <w:bCs/>
          <w:sz w:val="22"/>
          <w:szCs w:val="22"/>
        </w:rPr>
        <w:tab/>
      </w:r>
      <w:r w:rsidR="00342963">
        <w:rPr>
          <w:rFonts w:ascii="Cambria" w:hAnsi="Cambria" w:cs="Arial"/>
          <w:bCs/>
          <w:sz w:val="22"/>
          <w:szCs w:val="22"/>
        </w:rPr>
        <w:tab/>
        <w:t xml:space="preserve">    Via F.lli Rosselli, 144</w:t>
      </w:r>
    </w:p>
    <w:p w14:paraId="157D25D8" w14:textId="734DAD5A" w:rsidR="00342963" w:rsidRDefault="00342963" w:rsidP="0007264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   53014 – Monteroni D’Arbia (SI)</w:t>
      </w:r>
    </w:p>
    <w:p w14:paraId="3FA04E6B" w14:textId="33BF3A28" w:rsidR="00DF041B" w:rsidRDefault="00342963" w:rsidP="0007264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</w:t>
      </w:r>
    </w:p>
    <w:p w14:paraId="2CFDD60C" w14:textId="3FBB9ABF" w:rsidR="00342963" w:rsidRDefault="00342963" w:rsidP="0007264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   PEC: </w:t>
      </w:r>
      <w:hyperlink r:id="rId8" w:history="1">
        <w:r w:rsidRPr="00097C83">
          <w:rPr>
            <w:rStyle w:val="Collegamentoipertestuale"/>
            <w:rFonts w:ascii="Cambria" w:hAnsi="Cambria" w:cs="Arial"/>
            <w:bCs/>
            <w:sz w:val="22"/>
            <w:szCs w:val="22"/>
          </w:rPr>
          <w:t>toscana@pec.fidesm.org</w:t>
        </w:r>
      </w:hyperlink>
    </w:p>
    <w:p w14:paraId="6CA64698" w14:textId="77777777" w:rsidR="00342963" w:rsidRPr="003C7431" w:rsidRDefault="00342963" w:rsidP="0007264A">
      <w:pPr>
        <w:jc w:val="both"/>
        <w:rPr>
          <w:rFonts w:ascii="Cambria" w:hAnsi="Cambria" w:cs="Arial"/>
          <w:bCs/>
          <w:sz w:val="22"/>
          <w:szCs w:val="22"/>
        </w:rPr>
      </w:pPr>
    </w:p>
    <w:p w14:paraId="0839A0F8" w14:textId="1B2C5713" w:rsidR="0007264A" w:rsidRP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>Il/La sottoscritto/a</w:t>
      </w:r>
    </w:p>
    <w:p w14:paraId="423629AE" w14:textId="6BA17976" w:rsidR="0007264A" w:rsidRP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cognome e nome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398434F5" w14:textId="4279F5A4" w:rsidR="00DF041B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nato/a </w:t>
      </w:r>
      <w:proofErr w:type="spellStart"/>
      <w:r w:rsidRPr="0007264A">
        <w:rPr>
          <w:rFonts w:ascii="Cambria" w:hAnsi="Cambria" w:cs="Arial"/>
          <w:bCs/>
          <w:sz w:val="22"/>
          <w:szCs w:val="22"/>
        </w:rPr>
        <w:t>a</w:t>
      </w:r>
      <w:proofErr w:type="spellEnd"/>
      <w:r w:rsidRPr="0007264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……………………………………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proofErr w:type="spellStart"/>
      <w:r w:rsidRPr="0007264A">
        <w:rPr>
          <w:rFonts w:ascii="Cambria" w:hAnsi="Cambria" w:cs="Arial"/>
          <w:bCs/>
          <w:sz w:val="22"/>
          <w:szCs w:val="22"/>
        </w:rPr>
        <w:t>Prov</w:t>
      </w:r>
      <w:proofErr w:type="spellEnd"/>
      <w:r w:rsidRPr="0007264A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4CD0698D" w14:textId="46E7ABFB" w:rsidR="0007264A" w:rsidRP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il </w:t>
      </w:r>
      <w:r>
        <w:rPr>
          <w:rFonts w:ascii="Cambria" w:hAnsi="Cambria" w:cs="Arial"/>
          <w:bCs/>
          <w:sz w:val="22"/>
          <w:szCs w:val="22"/>
        </w:rPr>
        <w:t>………</w:t>
      </w:r>
      <w:r w:rsidRPr="0007264A">
        <w:rPr>
          <w:rFonts w:ascii="Cambria" w:hAnsi="Cambria" w:cs="Arial"/>
          <w:bCs/>
          <w:sz w:val="22"/>
          <w:szCs w:val="22"/>
        </w:rPr>
        <w:t>/</w:t>
      </w:r>
      <w:r>
        <w:rPr>
          <w:rFonts w:ascii="Cambria" w:hAnsi="Cambria" w:cs="Arial"/>
          <w:bCs/>
          <w:sz w:val="22"/>
          <w:szCs w:val="22"/>
        </w:rPr>
        <w:t>…………</w:t>
      </w:r>
      <w:r w:rsidRPr="0007264A">
        <w:rPr>
          <w:rFonts w:ascii="Cambria" w:hAnsi="Cambria" w:cs="Arial"/>
          <w:bCs/>
          <w:sz w:val="22"/>
          <w:szCs w:val="22"/>
        </w:rPr>
        <w:t>/</w:t>
      </w:r>
      <w:r>
        <w:rPr>
          <w:rFonts w:ascii="Cambria" w:hAnsi="Cambria" w:cs="Arial"/>
          <w:bCs/>
          <w:sz w:val="22"/>
          <w:szCs w:val="22"/>
        </w:rPr>
        <w:t>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              codice fiscale 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………………………………………………………………………………….</w:t>
      </w:r>
    </w:p>
    <w:p w14:paraId="73C26508" w14:textId="7D5B5130" w:rsid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residente a 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 Prov. </w:t>
      </w:r>
      <w:r w:rsidR="00DF041B">
        <w:rPr>
          <w:rFonts w:ascii="Cambria" w:hAnsi="Cambria" w:cs="Arial"/>
          <w:bCs/>
          <w:sz w:val="22"/>
          <w:szCs w:val="22"/>
        </w:rPr>
        <w:t>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 w:rsidRPr="0007264A">
        <w:rPr>
          <w:rFonts w:ascii="Cambria" w:hAnsi="Cambria" w:cs="Arial"/>
          <w:bCs/>
          <w:sz w:val="22"/>
          <w:szCs w:val="22"/>
        </w:rPr>
        <w:t xml:space="preserve">in via 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3E497D95" w14:textId="3A0E102E" w:rsidR="0007264A" w:rsidRDefault="00DF041B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telefono………………………………………………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……e</w:t>
      </w:r>
      <w:r w:rsidR="003C7431" w:rsidRPr="0007264A">
        <w:rPr>
          <w:rFonts w:ascii="Cambria" w:hAnsi="Cambria" w:cs="Arial"/>
          <w:bCs/>
          <w:sz w:val="22"/>
          <w:szCs w:val="22"/>
        </w:rPr>
        <w:t>-mail</w:t>
      </w:r>
      <w:r w:rsidR="0007264A" w:rsidRPr="0007264A">
        <w:rPr>
          <w:rFonts w:ascii="Cambria" w:hAnsi="Cambria" w:cs="Arial"/>
          <w:bCs/>
          <w:sz w:val="22"/>
          <w:szCs w:val="22"/>
        </w:rPr>
        <w:t xml:space="preserve">/PEC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87D8421" w14:textId="1F775AD9" w:rsidR="003E4208" w:rsidRPr="009301EE" w:rsidRDefault="003E4208" w:rsidP="003E4208">
      <w:pPr>
        <w:jc w:val="center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b/>
          <w:sz w:val="22"/>
          <w:szCs w:val="22"/>
        </w:rPr>
        <w:t>TESSERATO FID</w:t>
      </w:r>
      <w:r w:rsidR="0007264A">
        <w:rPr>
          <w:rFonts w:ascii="Cambria" w:hAnsi="Cambria" w:cs="Arial"/>
          <w:b/>
          <w:sz w:val="22"/>
          <w:szCs w:val="22"/>
        </w:rPr>
        <w:t>ESM</w:t>
      </w:r>
      <w:r w:rsidRPr="009301EE">
        <w:rPr>
          <w:rFonts w:ascii="Cambria" w:hAnsi="Cambria" w:cs="Arial"/>
          <w:sz w:val="22"/>
          <w:szCs w:val="22"/>
        </w:rPr>
        <w:t xml:space="preserve"> IN QUALITA’ DI</w:t>
      </w:r>
    </w:p>
    <w:p w14:paraId="7242ADFE" w14:textId="3F5B6205" w:rsidR="003E4208" w:rsidRPr="009301EE" w:rsidRDefault="00DF041B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0FD50" wp14:editId="53580BB5">
                <wp:simplePos x="0" y="0"/>
                <wp:positionH relativeFrom="leftMargin">
                  <wp:posOffset>437322</wp:posOffset>
                </wp:positionH>
                <wp:positionV relativeFrom="paragraph">
                  <wp:posOffset>294806</wp:posOffset>
                </wp:positionV>
                <wp:extent cx="143123" cy="166977"/>
                <wp:effectExtent l="0" t="0" r="28575" b="24130"/>
                <wp:wrapNone/>
                <wp:docPr id="93670333" name="Rettangolo 93670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B0E478C" id="Rettangolo 93670333" o:spid="_x0000_s1026" style="position:absolute;margin-left:34.45pt;margin-top:23.2pt;width:11.2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0319D879" w14:textId="31B1AFE6" w:rsidR="003E4208" w:rsidRPr="009301EE" w:rsidRDefault="003E4208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sz w:val="22"/>
          <w:szCs w:val="22"/>
          <w:u w:val="single"/>
        </w:rPr>
        <w:t>SOCIO/ DIRIGENTE</w:t>
      </w:r>
      <w:r w:rsidR="00DF041B">
        <w:rPr>
          <w:rFonts w:ascii="Cambria" w:hAnsi="Cambria" w:cs="Arial"/>
          <w:sz w:val="22"/>
          <w:szCs w:val="22"/>
          <w:u w:val="single"/>
        </w:rPr>
        <w:t xml:space="preserve"> ASD</w:t>
      </w:r>
      <w:r w:rsidRPr="009301EE">
        <w:rPr>
          <w:rFonts w:ascii="Cambria" w:hAnsi="Cambria" w:cs="Arial"/>
          <w:sz w:val="22"/>
          <w:szCs w:val="22"/>
        </w:rPr>
        <w:t xml:space="preserve"> -TESSERA FID</w:t>
      </w:r>
      <w:r w:rsidR="0007264A">
        <w:rPr>
          <w:rFonts w:ascii="Cambria" w:hAnsi="Cambria" w:cs="Arial"/>
          <w:sz w:val="22"/>
          <w:szCs w:val="22"/>
        </w:rPr>
        <w:t>ESM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 w:rsidR="00DF041B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143FDD65" w14:textId="25E3754A" w:rsidR="0007264A" w:rsidRDefault="00DF041B" w:rsidP="0007264A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Denominazione </w:t>
      </w:r>
      <w:r w:rsidR="003E4208" w:rsidRPr="009301EE">
        <w:rPr>
          <w:rFonts w:ascii="Cambria" w:hAnsi="Cambria" w:cs="Arial"/>
          <w:sz w:val="22"/>
          <w:szCs w:val="22"/>
        </w:rPr>
        <w:t>AS</w:t>
      </w:r>
      <w:r w:rsidR="0007264A">
        <w:rPr>
          <w:rFonts w:ascii="Cambria" w:hAnsi="Cambria" w:cs="Arial"/>
          <w:sz w:val="22"/>
          <w:szCs w:val="22"/>
        </w:rPr>
        <w:t>D</w:t>
      </w:r>
      <w:r w:rsidR="003E4208" w:rsidRPr="009301EE">
        <w:rPr>
          <w:rFonts w:ascii="Cambria" w:hAnsi="Cambria" w:cs="Arial"/>
          <w:sz w:val="22"/>
          <w:szCs w:val="22"/>
        </w:rPr>
        <w:t>___________________________________________</w:t>
      </w:r>
      <w:r w:rsidR="00FB6614">
        <w:rPr>
          <w:rFonts w:ascii="Cambria" w:hAnsi="Cambria" w:cs="Arial"/>
          <w:sz w:val="22"/>
          <w:szCs w:val="22"/>
        </w:rPr>
        <w:t xml:space="preserve"> </w:t>
      </w:r>
      <w:r w:rsidRPr="009301EE">
        <w:rPr>
          <w:rFonts w:ascii="Cambria" w:hAnsi="Cambria" w:cs="Arial"/>
          <w:sz w:val="22"/>
          <w:szCs w:val="22"/>
        </w:rPr>
        <w:t>cod</w:t>
      </w:r>
      <w:r>
        <w:rPr>
          <w:rFonts w:ascii="Cambria" w:hAnsi="Cambria" w:cs="Arial"/>
          <w:sz w:val="22"/>
          <w:szCs w:val="22"/>
        </w:rPr>
        <w:t>ice</w:t>
      </w:r>
      <w:r w:rsidR="0007264A">
        <w:rPr>
          <w:rFonts w:ascii="Cambria" w:hAnsi="Cambria" w:cs="Arial"/>
          <w:sz w:val="22"/>
          <w:szCs w:val="22"/>
        </w:rPr>
        <w:t xml:space="preserve"> ASD</w:t>
      </w:r>
      <w:r w:rsidR="003E4208" w:rsidRPr="009301EE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</w:t>
      </w:r>
      <w:r w:rsidR="003E4208" w:rsidRPr="009301EE">
        <w:rPr>
          <w:rFonts w:ascii="Cambria" w:hAnsi="Cambria" w:cs="Arial"/>
          <w:sz w:val="22"/>
          <w:szCs w:val="22"/>
        </w:rPr>
        <w:t xml:space="preserve">  </w:t>
      </w:r>
    </w:p>
    <w:p w14:paraId="2C366E6D" w14:textId="31E212A0" w:rsidR="0007264A" w:rsidRDefault="00DF041B" w:rsidP="0007264A">
      <w:pPr>
        <w:tabs>
          <w:tab w:val="left" w:pos="360"/>
        </w:tabs>
        <w:suppressAutoHyphens/>
        <w:spacing w:line="480" w:lineRule="auto"/>
        <w:jc w:val="both"/>
        <w:rPr>
          <w:rFonts w:cs="Arial"/>
          <w:bCs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AC020" wp14:editId="48F15978">
                <wp:simplePos x="0" y="0"/>
                <wp:positionH relativeFrom="leftMargin">
                  <wp:align>right</wp:align>
                </wp:positionH>
                <wp:positionV relativeFrom="paragraph">
                  <wp:posOffset>312723</wp:posOffset>
                </wp:positionV>
                <wp:extent cx="143123" cy="166977"/>
                <wp:effectExtent l="0" t="0" r="28575" b="24130"/>
                <wp:wrapNone/>
                <wp:docPr id="560595841" name="Rettangolo 560595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733083F" id="Rettangolo 560595841" o:spid="_x0000_s1026" style="position:absolute;margin-left:-39.95pt;margin-top:24.6pt;width:11.25pt;height:13.1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">
                <w10:wrap anchorx="margin"/>
              </v:rect>
            </w:pict>
          </mc:Fallback>
        </mc:AlternateContent>
      </w:r>
      <w:r w:rsidR="0007264A">
        <w:rPr>
          <w:rFonts w:cs="Arial"/>
          <w:bCs/>
          <w:sz w:val="22"/>
          <w:szCs w:val="22"/>
        </w:rPr>
        <w:t xml:space="preserve">Eventuale carica ricoperta nel Consiglio Direttivo </w:t>
      </w:r>
      <w:r>
        <w:rPr>
          <w:rFonts w:cs="Arial"/>
          <w:bCs/>
          <w:sz w:val="22"/>
          <w:szCs w:val="22"/>
        </w:rPr>
        <w:t>………………………………………………………………</w:t>
      </w:r>
    </w:p>
    <w:p w14:paraId="5EF913F5" w14:textId="62CD5D71" w:rsidR="003E4208" w:rsidRPr="009301EE" w:rsidRDefault="00DF041B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66AB3" wp14:editId="7B869DBA">
                <wp:simplePos x="0" y="0"/>
                <wp:positionH relativeFrom="leftMargin">
                  <wp:align>right</wp:align>
                </wp:positionH>
                <wp:positionV relativeFrom="paragraph">
                  <wp:posOffset>327025</wp:posOffset>
                </wp:positionV>
                <wp:extent cx="143123" cy="166977"/>
                <wp:effectExtent l="0" t="0" r="28575" b="24130"/>
                <wp:wrapNone/>
                <wp:docPr id="1097899625" name="Rettangolo 1097899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648D066" id="Rettangolo 1097899625" o:spid="_x0000_s1026" style="position:absolute;margin-left:-39.95pt;margin-top:25.75pt;width:11.25pt;height:13.15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3E4208" w:rsidRPr="009301EE">
        <w:rPr>
          <w:rFonts w:ascii="Cambria" w:hAnsi="Cambria" w:cs="Arial"/>
          <w:sz w:val="22"/>
          <w:szCs w:val="22"/>
          <w:u w:val="single"/>
        </w:rPr>
        <w:t>TECNICO</w:t>
      </w:r>
      <w:r w:rsidR="003E4208" w:rsidRPr="009301EE">
        <w:rPr>
          <w:rFonts w:ascii="Cambria" w:hAnsi="Cambria" w:cs="Arial"/>
          <w:sz w:val="22"/>
          <w:szCs w:val="22"/>
        </w:rPr>
        <w:t xml:space="preserve"> - TESSERA FID</w:t>
      </w:r>
      <w:r w:rsidR="0007264A">
        <w:rPr>
          <w:rFonts w:ascii="Cambria" w:hAnsi="Cambria" w:cs="Arial"/>
          <w:sz w:val="22"/>
          <w:szCs w:val="22"/>
        </w:rPr>
        <w:t>E</w:t>
      </w:r>
      <w:r w:rsidR="003E4208" w:rsidRPr="009301EE">
        <w:rPr>
          <w:rFonts w:ascii="Cambria" w:hAnsi="Cambria" w:cs="Arial"/>
          <w:sz w:val="22"/>
          <w:szCs w:val="22"/>
        </w:rPr>
        <w:t>S</w:t>
      </w:r>
      <w:r w:rsidR="0007264A">
        <w:rPr>
          <w:rFonts w:ascii="Cambria" w:hAnsi="Cambria" w:cs="Arial"/>
          <w:sz w:val="22"/>
          <w:szCs w:val="22"/>
        </w:rPr>
        <w:t>M</w:t>
      </w:r>
      <w:r w:rsidR="003E4208" w:rsidRPr="009301EE">
        <w:rPr>
          <w:rFonts w:ascii="Cambria" w:hAnsi="Cambria" w:cs="Arial"/>
          <w:sz w:val="22"/>
          <w:szCs w:val="22"/>
        </w:rPr>
        <w:t xml:space="preserve"> N. </w:t>
      </w:r>
      <w:r>
        <w:rPr>
          <w:rFonts w:ascii="Cambria" w:hAnsi="Cambria" w:cs="Arial"/>
          <w:sz w:val="22"/>
          <w:szCs w:val="22"/>
        </w:rPr>
        <w:t>……………………………………………………………………</w:t>
      </w:r>
    </w:p>
    <w:p w14:paraId="147F80D6" w14:textId="0D6BC633" w:rsidR="003E4208" w:rsidRPr="009301EE" w:rsidRDefault="003E4208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9301EE">
        <w:rPr>
          <w:rFonts w:ascii="Cambria" w:hAnsi="Cambria" w:cs="Arial"/>
          <w:sz w:val="22"/>
          <w:szCs w:val="22"/>
          <w:u w:val="single"/>
        </w:rPr>
        <w:t>ATLETA</w:t>
      </w:r>
      <w:r w:rsidRPr="009301EE">
        <w:rPr>
          <w:rFonts w:ascii="Cambria" w:hAnsi="Cambria" w:cs="Arial"/>
          <w:sz w:val="22"/>
          <w:szCs w:val="22"/>
        </w:rPr>
        <w:t xml:space="preserve">   - TESSERA FID</w:t>
      </w:r>
      <w:r w:rsidR="0007264A">
        <w:rPr>
          <w:rFonts w:ascii="Cambria" w:hAnsi="Cambria" w:cs="Arial"/>
          <w:sz w:val="22"/>
          <w:szCs w:val="22"/>
        </w:rPr>
        <w:t>E</w:t>
      </w:r>
      <w:r w:rsidRPr="009301EE">
        <w:rPr>
          <w:rFonts w:ascii="Cambria" w:hAnsi="Cambria" w:cs="Arial"/>
          <w:sz w:val="22"/>
          <w:szCs w:val="22"/>
        </w:rPr>
        <w:t>S</w:t>
      </w:r>
      <w:r w:rsidR="0007264A">
        <w:rPr>
          <w:rFonts w:ascii="Cambria" w:hAnsi="Cambria" w:cs="Arial"/>
          <w:sz w:val="22"/>
          <w:szCs w:val="22"/>
        </w:rPr>
        <w:t>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 w:rsidR="00DF041B">
        <w:rPr>
          <w:rFonts w:ascii="Cambria" w:hAnsi="Cambria" w:cs="Arial"/>
          <w:sz w:val="22"/>
          <w:szCs w:val="22"/>
        </w:rPr>
        <w:t>……………………………………………………………</w:t>
      </w:r>
      <w:proofErr w:type="gramStart"/>
      <w:r w:rsidR="00DF041B">
        <w:rPr>
          <w:rFonts w:ascii="Cambria" w:hAnsi="Cambria" w:cs="Arial"/>
          <w:sz w:val="22"/>
          <w:szCs w:val="22"/>
        </w:rPr>
        <w:t>…</w:t>
      </w:r>
      <w:r w:rsidR="003C7431">
        <w:rPr>
          <w:rFonts w:ascii="Cambria" w:hAnsi="Cambria" w:cs="Arial"/>
          <w:sz w:val="22"/>
          <w:szCs w:val="22"/>
        </w:rPr>
        <w:t>….</w:t>
      </w:r>
      <w:proofErr w:type="gramEnd"/>
      <w:r w:rsidR="00DF041B">
        <w:rPr>
          <w:rFonts w:ascii="Cambria" w:hAnsi="Cambria" w:cs="Arial"/>
          <w:sz w:val="22"/>
          <w:szCs w:val="22"/>
        </w:rPr>
        <w:t>.</w:t>
      </w:r>
      <w:r w:rsidRPr="009301EE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5C8DC059" w14:textId="77777777" w:rsidR="003E4208" w:rsidRPr="009301EE" w:rsidRDefault="003E4208" w:rsidP="003E4208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9301EE">
        <w:rPr>
          <w:rFonts w:ascii="Cambria" w:hAnsi="Cambria" w:cs="Arial"/>
          <w:b/>
          <w:sz w:val="22"/>
          <w:szCs w:val="22"/>
        </w:rPr>
        <w:t>PRESENTA LA PROPRIA CANDIDATURA ALLA CARICA DI:</w:t>
      </w:r>
    </w:p>
    <w:p w14:paraId="4518EB3A" w14:textId="5820BD16" w:rsidR="003E4208" w:rsidRPr="009301EE" w:rsidRDefault="003E4208" w:rsidP="003E4208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804E231" w14:textId="7B02CB28" w:rsidR="003E4208" w:rsidRPr="009301EE" w:rsidRDefault="0007264A" w:rsidP="003E420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FC9BB" wp14:editId="5C3C37D6">
                <wp:simplePos x="0" y="0"/>
                <wp:positionH relativeFrom="column">
                  <wp:posOffset>201433</wp:posOffset>
                </wp:positionH>
                <wp:positionV relativeFrom="paragraph">
                  <wp:posOffset>15654</wp:posOffset>
                </wp:positionV>
                <wp:extent cx="228600" cy="228600"/>
                <wp:effectExtent l="9525" t="13335" r="9525" b="571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151A5C" id="Rettangolo 13" o:spid="_x0000_s1026" style="position:absolute;margin-left:15.85pt;margin-top:1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cppshNoAAAAGAQAADwAA&#10;AAAAAAAAAAAAAABgBAAAZHJzL2Rvd25yZXYueG1sUEsFBgAAAAAEAAQA8wAAAGcFAAAAAA==&#10;"/>
            </w:pict>
          </mc:Fallback>
        </mc:AlternateContent>
      </w:r>
      <w:r w:rsidR="003E4208" w:rsidRPr="009301EE">
        <w:rPr>
          <w:rFonts w:ascii="Cambria" w:hAnsi="Cambria" w:cs="Arial"/>
          <w:sz w:val="22"/>
          <w:szCs w:val="22"/>
        </w:rPr>
        <w:tab/>
        <w:t xml:space="preserve">    PRESIDENTE DEL COMITATO REGIONALE</w:t>
      </w:r>
    </w:p>
    <w:p w14:paraId="1E664EA4" w14:textId="49603443" w:rsidR="003E4208" w:rsidRPr="009301EE" w:rsidRDefault="003E4208" w:rsidP="003E420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AF39C" wp14:editId="1352A8D8">
                <wp:simplePos x="0" y="0"/>
                <wp:positionH relativeFrom="column">
                  <wp:posOffset>217335</wp:posOffset>
                </wp:positionH>
                <wp:positionV relativeFrom="paragraph">
                  <wp:posOffset>203808</wp:posOffset>
                </wp:positionV>
                <wp:extent cx="228600" cy="228600"/>
                <wp:effectExtent l="9525" t="8255" r="9525" b="107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7999A85" id="Rettangolo 10" o:spid="_x0000_s1026" style="position:absolute;margin-left:17.1pt;margin-top:16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GFYor3AAAAAcBAAAP&#10;AAAAAAAAAAAAAAAAAGAEAABkcnMvZG93bnJldi54bWxQSwUGAAAAAAQABADzAAAAaQUAAAAA&#10;"/>
            </w:pict>
          </mc:Fallback>
        </mc:AlternateContent>
      </w:r>
    </w:p>
    <w:p w14:paraId="55E39F13" w14:textId="77777777" w:rsidR="003E4208" w:rsidRPr="009301EE" w:rsidRDefault="003E4208" w:rsidP="003E420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sz w:val="22"/>
          <w:szCs w:val="22"/>
        </w:rPr>
        <w:tab/>
        <w:t xml:space="preserve">    CONSIGLIERE DEL COMITATO REGIONALE</w:t>
      </w:r>
    </w:p>
    <w:p w14:paraId="185A9045" w14:textId="77777777" w:rsidR="003E4208" w:rsidRPr="009301EE" w:rsidRDefault="003E4208" w:rsidP="003E4208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6C0FEC70" w14:textId="1E525271" w:rsidR="00DF041B" w:rsidRPr="004C1B25" w:rsidRDefault="00DF041B" w:rsidP="00DF041B">
      <w:pPr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1B25">
        <w:rPr>
          <w:rFonts w:ascii="Cambria" w:hAnsi="Cambria"/>
          <w:sz w:val="22"/>
          <w:szCs w:val="22"/>
        </w:rPr>
        <w:t>A tal fine dichiara</w:t>
      </w:r>
      <w:r w:rsidR="003121B6">
        <w:rPr>
          <w:rFonts w:ascii="Cambria" w:hAnsi="Cambria"/>
          <w:sz w:val="22"/>
          <w:szCs w:val="22"/>
        </w:rPr>
        <w:t>,</w:t>
      </w:r>
      <w:r w:rsidRPr="004C1B25">
        <w:rPr>
          <w:rFonts w:ascii="Cambria" w:hAnsi="Cambria"/>
          <w:sz w:val="22"/>
          <w:szCs w:val="22"/>
        </w:rPr>
        <w:t xml:space="preserve"> sotto la propria responsabilità anche disciplinare, il possesso dei requisiti </w:t>
      </w:r>
      <w:r w:rsidRPr="004C1B25">
        <w:rPr>
          <w:rFonts w:ascii="Cambria" w:hAnsi="Cambria"/>
          <w:color w:val="000000" w:themeColor="text1"/>
          <w:sz w:val="22"/>
          <w:szCs w:val="22"/>
        </w:rPr>
        <w:t xml:space="preserve">previsti dall'art. 72 e l’assenza di </w:t>
      </w:r>
      <w:r w:rsidRPr="00B611FB">
        <w:rPr>
          <w:rFonts w:ascii="Cambria" w:hAnsi="Cambria"/>
          <w:sz w:val="22"/>
          <w:szCs w:val="22"/>
        </w:rPr>
        <w:t xml:space="preserve">situazioni di incompatibilità </w:t>
      </w:r>
      <w:r w:rsidRPr="004C1B25">
        <w:rPr>
          <w:rFonts w:ascii="Cambria" w:hAnsi="Cambria"/>
          <w:color w:val="000000" w:themeColor="text1"/>
          <w:sz w:val="22"/>
          <w:szCs w:val="22"/>
        </w:rPr>
        <w:t xml:space="preserve">di cui all’art. 73 dello Statuto Federale.  </w:t>
      </w:r>
    </w:p>
    <w:p w14:paraId="698CAC14" w14:textId="54B26E21" w:rsidR="00FE337E" w:rsidRPr="004C1B25" w:rsidRDefault="00FE337E" w:rsidP="003E4208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64B1758D" w14:textId="77777777" w:rsidR="00FE337E" w:rsidRPr="002026FA" w:rsidRDefault="00FE337E" w:rsidP="00FE337E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</w:rPr>
      </w:pPr>
      <w:r w:rsidRPr="002026FA">
        <w:rPr>
          <w:rFonts w:ascii="Cambria" w:hAnsi="Cambria"/>
          <w:b/>
          <w:bCs/>
          <w:sz w:val="20"/>
          <w:szCs w:val="20"/>
        </w:rPr>
        <w:t>Allego inoltre alla presente, pena la non validità della candidatura, copia del documento di identità.</w:t>
      </w:r>
    </w:p>
    <w:p w14:paraId="5C37D349" w14:textId="77777777" w:rsidR="00FE337E" w:rsidRPr="009301EE" w:rsidRDefault="00FE337E" w:rsidP="003E4208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78B7B170" w14:textId="7A5B374E" w:rsidR="003E4208" w:rsidRPr="004C1B25" w:rsidRDefault="003E4208" w:rsidP="003E4208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0"/>
          <w:szCs w:val="20"/>
        </w:rPr>
      </w:pPr>
      <w:r w:rsidRPr="004C1B25">
        <w:rPr>
          <w:rFonts w:ascii="Cambria" w:hAnsi="Cambria" w:cs="Arial"/>
          <w:sz w:val="20"/>
          <w:szCs w:val="20"/>
        </w:rPr>
        <w:t>Data</w:t>
      </w:r>
      <w:r w:rsidR="004C1B25" w:rsidRPr="004C1B25">
        <w:rPr>
          <w:rFonts w:ascii="Cambria" w:hAnsi="Cambria" w:cs="Arial"/>
          <w:sz w:val="20"/>
          <w:szCs w:val="20"/>
        </w:rPr>
        <w:t>……………………</w:t>
      </w:r>
      <w:r w:rsidR="00646950" w:rsidRPr="004C1B25">
        <w:rPr>
          <w:rFonts w:ascii="Cambria" w:hAnsi="Cambria" w:cs="Arial"/>
          <w:sz w:val="20"/>
          <w:szCs w:val="20"/>
        </w:rPr>
        <w:t>……</w:t>
      </w:r>
      <w:r w:rsidR="004C1B25" w:rsidRPr="004C1B25">
        <w:rPr>
          <w:rFonts w:ascii="Cambria" w:hAnsi="Cambria" w:cs="Arial"/>
          <w:sz w:val="20"/>
          <w:szCs w:val="20"/>
        </w:rPr>
        <w:t>.</w:t>
      </w:r>
      <w:r w:rsidRPr="004C1B25">
        <w:rPr>
          <w:rFonts w:ascii="Cambria" w:hAnsi="Cambria" w:cs="Arial"/>
          <w:sz w:val="20"/>
          <w:szCs w:val="20"/>
        </w:rPr>
        <w:tab/>
      </w:r>
      <w:r w:rsidR="004C1B25" w:rsidRPr="004C1B25">
        <w:rPr>
          <w:rFonts w:ascii="Cambria" w:hAnsi="Cambria" w:cs="Arial"/>
          <w:sz w:val="20"/>
          <w:szCs w:val="20"/>
        </w:rPr>
        <w:t>Firma ……………………………………</w:t>
      </w:r>
    </w:p>
    <w:p w14:paraId="261CD88C" w14:textId="77777777" w:rsidR="00DF041B" w:rsidRDefault="00DF041B" w:rsidP="00DF041B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3CC2AC5A" w14:textId="5FB4C9D7" w:rsidR="00DF041B" w:rsidRPr="007E4EF6" w:rsidRDefault="00DF041B" w:rsidP="00DF041B">
      <w:pPr>
        <w:spacing w:line="240" w:lineRule="atLeast"/>
        <w:rPr>
          <w:rFonts w:cs="Arial"/>
          <w:b/>
          <w:bCs/>
          <w:sz w:val="22"/>
          <w:szCs w:val="22"/>
        </w:rPr>
      </w:pPr>
      <w:r w:rsidRPr="00892A79">
        <w:rPr>
          <w:rFonts w:cs="Arial"/>
          <w:b/>
          <w:bCs/>
          <w:color w:val="000000" w:themeColor="text1"/>
          <w:sz w:val="22"/>
          <w:szCs w:val="22"/>
        </w:rPr>
        <w:t xml:space="preserve">Riservato ai tesserati in qualità 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di </w:t>
      </w:r>
      <w:r w:rsidRPr="00892A79">
        <w:rPr>
          <w:rFonts w:cs="Arial"/>
          <w:b/>
          <w:bCs/>
          <w:color w:val="000000" w:themeColor="text1"/>
          <w:sz w:val="22"/>
          <w:szCs w:val="22"/>
        </w:rPr>
        <w:t xml:space="preserve">Dirigenti </w:t>
      </w:r>
      <w:r w:rsidRPr="007E4EF6">
        <w:rPr>
          <w:rFonts w:cs="Arial"/>
          <w:b/>
          <w:bCs/>
          <w:sz w:val="22"/>
          <w:szCs w:val="22"/>
        </w:rPr>
        <w:t>di</w:t>
      </w:r>
      <w:r>
        <w:rPr>
          <w:rFonts w:cs="Arial"/>
          <w:b/>
          <w:bCs/>
          <w:sz w:val="22"/>
          <w:szCs w:val="22"/>
        </w:rPr>
        <w:t xml:space="preserve"> affiliati</w:t>
      </w:r>
    </w:p>
    <w:p w14:paraId="135ABFCE" w14:textId="77777777" w:rsidR="00DF041B" w:rsidRPr="00AC449A" w:rsidRDefault="00DF041B" w:rsidP="00DF041B">
      <w:pPr>
        <w:spacing w:line="240" w:lineRule="atLeast"/>
        <w:jc w:val="both"/>
        <w:rPr>
          <w:rFonts w:cs="Arial"/>
          <w:sz w:val="20"/>
          <w:szCs w:val="20"/>
        </w:rPr>
      </w:pPr>
      <w:r w:rsidRPr="00AC449A">
        <w:rPr>
          <w:rFonts w:cs="Arial"/>
          <w:sz w:val="20"/>
          <w:szCs w:val="20"/>
        </w:rPr>
        <w:t>Il sottoscritto dichiara l'impegno, in caso di elezione, a completare obbligatoriamente la formazione di base quale dirigente federale</w:t>
      </w:r>
      <w:r>
        <w:rPr>
          <w:rFonts w:cs="Arial"/>
          <w:sz w:val="20"/>
          <w:szCs w:val="20"/>
        </w:rPr>
        <w:t xml:space="preserve"> secondo i programmi previsti dal Consiglio federale</w:t>
      </w:r>
      <w:r w:rsidRPr="00AC449A">
        <w:rPr>
          <w:rFonts w:cs="Arial"/>
          <w:sz w:val="20"/>
          <w:szCs w:val="20"/>
        </w:rPr>
        <w:t xml:space="preserve">. </w:t>
      </w:r>
    </w:p>
    <w:p w14:paraId="38C57EA9" w14:textId="6A5F15EC" w:rsidR="004C1B25" w:rsidRPr="004C1B25" w:rsidRDefault="004C1B25" w:rsidP="004C1B25">
      <w:pPr>
        <w:tabs>
          <w:tab w:val="left" w:pos="5940"/>
          <w:tab w:val="left" w:pos="8364"/>
        </w:tabs>
        <w:spacing w:before="240"/>
        <w:jc w:val="both"/>
        <w:rPr>
          <w:rFonts w:ascii="Cambria" w:hAnsi="Cambria" w:cs="Arial"/>
          <w:sz w:val="20"/>
          <w:szCs w:val="20"/>
        </w:rPr>
      </w:pPr>
      <w:r w:rsidRPr="004C1B25">
        <w:rPr>
          <w:rFonts w:ascii="Cambria" w:hAnsi="Cambria" w:cs="Arial"/>
          <w:sz w:val="20"/>
          <w:szCs w:val="20"/>
        </w:rPr>
        <w:t>Data ………………………</w:t>
      </w:r>
      <w:r>
        <w:rPr>
          <w:rFonts w:ascii="Cambria" w:hAnsi="Cambria" w:cs="Arial"/>
          <w:sz w:val="20"/>
          <w:szCs w:val="20"/>
        </w:rPr>
        <w:t>..</w:t>
      </w:r>
      <w:r w:rsidRPr="004C1B25">
        <w:rPr>
          <w:rFonts w:ascii="Cambria" w:hAnsi="Cambria" w:cs="Arial"/>
          <w:sz w:val="20"/>
          <w:szCs w:val="20"/>
        </w:rPr>
        <w:t xml:space="preserve">..                                                      </w:t>
      </w:r>
      <w:r>
        <w:rPr>
          <w:rFonts w:ascii="Cambria" w:hAnsi="Cambria" w:cs="Arial"/>
          <w:sz w:val="20"/>
          <w:szCs w:val="20"/>
        </w:rPr>
        <w:tab/>
      </w:r>
      <w:r w:rsidRPr="004C1B25">
        <w:rPr>
          <w:rFonts w:ascii="Cambria" w:hAnsi="Cambria" w:cs="Arial"/>
          <w:sz w:val="20"/>
          <w:szCs w:val="20"/>
        </w:rPr>
        <w:t xml:space="preserve">  Firma </w:t>
      </w:r>
      <w:r>
        <w:rPr>
          <w:rFonts w:ascii="Cambria" w:hAnsi="Cambria" w:cs="Arial"/>
          <w:sz w:val="20"/>
          <w:szCs w:val="20"/>
        </w:rPr>
        <w:t>……………………………….</w:t>
      </w:r>
    </w:p>
    <w:p w14:paraId="311252EB" w14:textId="77777777" w:rsidR="00DF041B" w:rsidRDefault="00DF041B" w:rsidP="00DF041B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59C6DABF" w14:textId="77777777" w:rsidR="00DF041B" w:rsidRPr="009301EE" w:rsidRDefault="00DF041B" w:rsidP="00DF041B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285F6A0D" w14:textId="1A4CBF33" w:rsidR="003E4208" w:rsidRDefault="005C5B98" w:rsidP="005C5B98">
      <w:pPr>
        <w:pStyle w:val="Corpodeltesto21"/>
        <w:jc w:val="center"/>
        <w:rPr>
          <w:rFonts w:ascii="Cambria" w:hAnsi="Cambria" w:cs="Arial"/>
          <w:b/>
          <w:bCs/>
          <w:sz w:val="20"/>
        </w:rPr>
      </w:pPr>
      <w:r w:rsidRPr="004C1B25">
        <w:rPr>
          <w:rFonts w:ascii="Cambria" w:hAnsi="Cambria" w:cs="Arial"/>
          <w:b/>
          <w:bCs/>
          <w:sz w:val="20"/>
        </w:rPr>
        <w:t>L</w:t>
      </w:r>
      <w:r w:rsidR="00145EAF" w:rsidRPr="004C1B25">
        <w:rPr>
          <w:rFonts w:ascii="Cambria" w:hAnsi="Cambria" w:cs="Arial"/>
          <w:b/>
          <w:bCs/>
          <w:sz w:val="20"/>
        </w:rPr>
        <w:t xml:space="preserve">a candidatura deve pervenire al Comitato Regionale almeno </w:t>
      </w:r>
      <w:r w:rsidR="0007264A" w:rsidRPr="004C1B25">
        <w:rPr>
          <w:rFonts w:ascii="Cambria" w:hAnsi="Cambria" w:cs="Arial"/>
          <w:b/>
          <w:bCs/>
          <w:sz w:val="20"/>
        </w:rPr>
        <w:t>20</w:t>
      </w:r>
      <w:r w:rsidR="00145EAF" w:rsidRPr="004C1B25">
        <w:rPr>
          <w:rFonts w:ascii="Cambria" w:hAnsi="Cambria" w:cs="Arial"/>
          <w:b/>
          <w:bCs/>
          <w:sz w:val="20"/>
        </w:rPr>
        <w:t xml:space="preserve"> giorni prima della data di svolgimento della </w:t>
      </w:r>
      <w:r w:rsidR="004636E1">
        <w:rPr>
          <w:rFonts w:ascii="Cambria" w:hAnsi="Cambria" w:cs="Arial"/>
          <w:b/>
          <w:bCs/>
          <w:sz w:val="20"/>
        </w:rPr>
        <w:t>A</w:t>
      </w:r>
      <w:r w:rsidR="00145EAF" w:rsidRPr="004C1B25">
        <w:rPr>
          <w:rFonts w:ascii="Cambria" w:hAnsi="Cambria" w:cs="Arial"/>
          <w:b/>
          <w:bCs/>
          <w:sz w:val="20"/>
        </w:rPr>
        <w:t xml:space="preserve">ssemblea </w:t>
      </w:r>
      <w:r w:rsidR="004636E1">
        <w:rPr>
          <w:rFonts w:ascii="Cambria" w:hAnsi="Cambria" w:cs="Arial"/>
          <w:b/>
          <w:bCs/>
          <w:sz w:val="20"/>
        </w:rPr>
        <w:t>secondo</w:t>
      </w:r>
      <w:r w:rsidR="00145EAF" w:rsidRPr="004C1B25">
        <w:rPr>
          <w:rFonts w:ascii="Cambria" w:hAnsi="Cambria" w:cs="Arial"/>
          <w:b/>
          <w:bCs/>
          <w:sz w:val="20"/>
        </w:rPr>
        <w:t xml:space="preserve"> le modalità previste dall’art. </w:t>
      </w:r>
      <w:r w:rsidR="0007264A" w:rsidRPr="004C1B25">
        <w:rPr>
          <w:rFonts w:ascii="Cambria" w:hAnsi="Cambria" w:cs="Arial"/>
          <w:b/>
          <w:bCs/>
          <w:sz w:val="20"/>
        </w:rPr>
        <w:t>75</w:t>
      </w:r>
      <w:r w:rsidR="00145EAF" w:rsidRPr="004C1B25">
        <w:rPr>
          <w:rFonts w:ascii="Cambria" w:hAnsi="Cambria" w:cs="Arial"/>
          <w:b/>
          <w:bCs/>
          <w:sz w:val="20"/>
        </w:rPr>
        <w:t xml:space="preserve"> dello </w:t>
      </w:r>
      <w:r w:rsidR="004636E1">
        <w:rPr>
          <w:rFonts w:ascii="Cambria" w:hAnsi="Cambria" w:cs="Arial"/>
          <w:b/>
          <w:bCs/>
          <w:sz w:val="20"/>
        </w:rPr>
        <w:t>S</w:t>
      </w:r>
      <w:r w:rsidR="00145EAF" w:rsidRPr="004C1B25">
        <w:rPr>
          <w:rFonts w:ascii="Cambria" w:hAnsi="Cambria" w:cs="Arial"/>
          <w:b/>
          <w:bCs/>
          <w:sz w:val="20"/>
        </w:rPr>
        <w:t xml:space="preserve">tatuto </w:t>
      </w:r>
      <w:r w:rsidR="004636E1">
        <w:rPr>
          <w:rFonts w:ascii="Cambria" w:hAnsi="Cambria" w:cs="Arial"/>
          <w:b/>
          <w:bCs/>
          <w:sz w:val="20"/>
        </w:rPr>
        <w:t>F</w:t>
      </w:r>
      <w:r w:rsidR="00145EAF" w:rsidRPr="004C1B25">
        <w:rPr>
          <w:rFonts w:ascii="Cambria" w:hAnsi="Cambria" w:cs="Arial"/>
          <w:b/>
          <w:bCs/>
          <w:sz w:val="20"/>
        </w:rPr>
        <w:t>ederale</w:t>
      </w:r>
    </w:p>
    <w:p w14:paraId="518E7027" w14:textId="77777777" w:rsidR="00473473" w:rsidRPr="004C1B25" w:rsidRDefault="00473473" w:rsidP="00473473">
      <w:pPr>
        <w:pStyle w:val="Corpodeltesto21"/>
        <w:rPr>
          <w:rFonts w:ascii="Cambria" w:hAnsi="Cambria"/>
          <w:sz w:val="20"/>
        </w:rPr>
      </w:pPr>
    </w:p>
    <w:sectPr w:rsidR="00473473" w:rsidRPr="004C1B25" w:rsidSect="00342963">
      <w:pgSz w:w="11906" w:h="16838" w:code="9"/>
      <w:pgMar w:top="709" w:right="1080" w:bottom="851" w:left="1080" w:header="0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3E9E8" w14:textId="77777777" w:rsidR="0051692A" w:rsidRDefault="0051692A">
      <w:r>
        <w:separator/>
      </w:r>
    </w:p>
  </w:endnote>
  <w:endnote w:type="continuationSeparator" w:id="0">
    <w:p w14:paraId="78E8F971" w14:textId="77777777" w:rsidR="0051692A" w:rsidRDefault="005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IMNP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BD799" w14:textId="77777777" w:rsidR="0051692A" w:rsidRDefault="0051692A">
      <w:r>
        <w:separator/>
      </w:r>
    </w:p>
  </w:footnote>
  <w:footnote w:type="continuationSeparator" w:id="0">
    <w:p w14:paraId="784CEF65" w14:textId="77777777" w:rsidR="0051692A" w:rsidRDefault="0051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7" w15:restartNumberingAfterBreak="0">
    <w:nsid w:val="038364B5"/>
    <w:multiLevelType w:val="hybridMultilevel"/>
    <w:tmpl w:val="DBAE5B92"/>
    <w:lvl w:ilvl="0" w:tplc="AD4255B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C0C66"/>
    <w:multiLevelType w:val="hybridMultilevel"/>
    <w:tmpl w:val="BBFE9D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626A0"/>
    <w:multiLevelType w:val="hybridMultilevel"/>
    <w:tmpl w:val="DDDAAA94"/>
    <w:lvl w:ilvl="0" w:tplc="5428F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6848"/>
    <w:multiLevelType w:val="hybridMultilevel"/>
    <w:tmpl w:val="A5064ECA"/>
    <w:lvl w:ilvl="0" w:tplc="5428F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17131"/>
    <w:multiLevelType w:val="hybridMultilevel"/>
    <w:tmpl w:val="2EE20D2C"/>
    <w:lvl w:ilvl="0" w:tplc="454CF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43A05"/>
    <w:multiLevelType w:val="hybridMultilevel"/>
    <w:tmpl w:val="2474F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E1678"/>
    <w:multiLevelType w:val="hybridMultilevel"/>
    <w:tmpl w:val="40CEA4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915DD"/>
    <w:multiLevelType w:val="hybridMultilevel"/>
    <w:tmpl w:val="A05A1D5A"/>
    <w:lvl w:ilvl="0" w:tplc="E3164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20921"/>
    <w:multiLevelType w:val="hybridMultilevel"/>
    <w:tmpl w:val="E934221A"/>
    <w:lvl w:ilvl="0" w:tplc="5428F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0DB1"/>
    <w:multiLevelType w:val="multilevel"/>
    <w:tmpl w:val="E1700E6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17" w15:restartNumberingAfterBreak="0">
    <w:nsid w:val="2AD44AA7"/>
    <w:multiLevelType w:val="hybridMultilevel"/>
    <w:tmpl w:val="3566E6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B7673"/>
    <w:multiLevelType w:val="hybridMultilevel"/>
    <w:tmpl w:val="6BE4651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4962"/>
    <w:multiLevelType w:val="hybridMultilevel"/>
    <w:tmpl w:val="3C8C2132"/>
    <w:lvl w:ilvl="0" w:tplc="242C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2C44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3D422E"/>
    <w:multiLevelType w:val="hybridMultilevel"/>
    <w:tmpl w:val="4BC095EE"/>
    <w:lvl w:ilvl="0" w:tplc="FA0E9A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164FC7"/>
    <w:multiLevelType w:val="hybridMultilevel"/>
    <w:tmpl w:val="819E129A"/>
    <w:lvl w:ilvl="0" w:tplc="0410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67D5E54"/>
    <w:multiLevelType w:val="hybridMultilevel"/>
    <w:tmpl w:val="696CCE44"/>
    <w:lvl w:ilvl="0" w:tplc="65B07F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31734F"/>
    <w:multiLevelType w:val="hybridMultilevel"/>
    <w:tmpl w:val="E2C8C1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7CC"/>
    <w:multiLevelType w:val="hybridMultilevel"/>
    <w:tmpl w:val="262CAD28"/>
    <w:lvl w:ilvl="0" w:tplc="4664E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77485"/>
    <w:multiLevelType w:val="hybridMultilevel"/>
    <w:tmpl w:val="A3CC514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234E75"/>
    <w:multiLevelType w:val="hybridMultilevel"/>
    <w:tmpl w:val="6E5C5672"/>
    <w:lvl w:ilvl="0" w:tplc="94F0458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2389A"/>
    <w:multiLevelType w:val="multilevel"/>
    <w:tmpl w:val="7142721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28" w15:restartNumberingAfterBreak="0">
    <w:nsid w:val="5A8F6B78"/>
    <w:multiLevelType w:val="hybridMultilevel"/>
    <w:tmpl w:val="8CC4DFF2"/>
    <w:lvl w:ilvl="0" w:tplc="1BC23F46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E542DB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42436"/>
    <w:multiLevelType w:val="hybridMultilevel"/>
    <w:tmpl w:val="9B0CCC54"/>
    <w:lvl w:ilvl="0" w:tplc="090214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3F545A4"/>
    <w:multiLevelType w:val="hybridMultilevel"/>
    <w:tmpl w:val="FDF2EF16"/>
    <w:lvl w:ilvl="0" w:tplc="17D4A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7240D"/>
    <w:multiLevelType w:val="hybridMultilevel"/>
    <w:tmpl w:val="69F08E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10"/>
  </w:num>
  <w:num w:numId="5">
    <w:abstractNumId w:val="9"/>
  </w:num>
  <w:num w:numId="6">
    <w:abstractNumId w:val="25"/>
  </w:num>
  <w:num w:numId="7">
    <w:abstractNumId w:val="29"/>
  </w:num>
  <w:num w:numId="8">
    <w:abstractNumId w:val="19"/>
  </w:num>
  <w:num w:numId="9">
    <w:abstractNumId w:val="28"/>
  </w:num>
  <w:num w:numId="10">
    <w:abstractNumId w:val="30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3"/>
    <w:lvlOverride w:ilvl="0">
      <w:startOverride w:val="1"/>
    </w:lvlOverride>
  </w:num>
  <w:num w:numId="16">
    <w:abstractNumId w:val="16"/>
  </w:num>
  <w:num w:numId="17">
    <w:abstractNumId w:val="13"/>
  </w:num>
  <w:num w:numId="18">
    <w:abstractNumId w:val="7"/>
  </w:num>
  <w:num w:numId="19">
    <w:abstractNumId w:val="11"/>
  </w:num>
  <w:num w:numId="20">
    <w:abstractNumId w:val="31"/>
  </w:num>
  <w:num w:numId="21">
    <w:abstractNumId w:val="23"/>
  </w:num>
  <w:num w:numId="22">
    <w:abstractNumId w:val="24"/>
  </w:num>
  <w:num w:numId="23">
    <w:abstractNumId w:val="21"/>
  </w:num>
  <w:num w:numId="24">
    <w:abstractNumId w:val="27"/>
  </w:num>
  <w:num w:numId="25">
    <w:abstractNumId w:val="8"/>
  </w:num>
  <w:num w:numId="26">
    <w:abstractNumId w:val="17"/>
  </w:num>
  <w:num w:numId="27">
    <w:abstractNumId w:val="26"/>
  </w:num>
  <w:num w:numId="28">
    <w:abstractNumId w:val="14"/>
  </w:num>
  <w:num w:numId="2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A8"/>
    <w:rsid w:val="00010730"/>
    <w:rsid w:val="00012705"/>
    <w:rsid w:val="0001382B"/>
    <w:rsid w:val="00014F0C"/>
    <w:rsid w:val="00026E99"/>
    <w:rsid w:val="000272AA"/>
    <w:rsid w:val="0003562F"/>
    <w:rsid w:val="000431B8"/>
    <w:rsid w:val="000558E3"/>
    <w:rsid w:val="00061A0A"/>
    <w:rsid w:val="00070AF9"/>
    <w:rsid w:val="0007264A"/>
    <w:rsid w:val="00073858"/>
    <w:rsid w:val="00074CCB"/>
    <w:rsid w:val="00083B43"/>
    <w:rsid w:val="00084D0E"/>
    <w:rsid w:val="00093B71"/>
    <w:rsid w:val="0009597E"/>
    <w:rsid w:val="000A08AA"/>
    <w:rsid w:val="000A0E36"/>
    <w:rsid w:val="000A2C9C"/>
    <w:rsid w:val="000B333E"/>
    <w:rsid w:val="000C21FE"/>
    <w:rsid w:val="000C4D0B"/>
    <w:rsid w:val="000D120D"/>
    <w:rsid w:val="000E61F5"/>
    <w:rsid w:val="000F6590"/>
    <w:rsid w:val="000F6F36"/>
    <w:rsid w:val="00103342"/>
    <w:rsid w:val="00107822"/>
    <w:rsid w:val="00110763"/>
    <w:rsid w:val="00111DAC"/>
    <w:rsid w:val="00113558"/>
    <w:rsid w:val="001202C8"/>
    <w:rsid w:val="001251FB"/>
    <w:rsid w:val="00131946"/>
    <w:rsid w:val="0014194A"/>
    <w:rsid w:val="00145EAF"/>
    <w:rsid w:val="00150395"/>
    <w:rsid w:val="00151671"/>
    <w:rsid w:val="00157438"/>
    <w:rsid w:val="00160382"/>
    <w:rsid w:val="001613AA"/>
    <w:rsid w:val="0016457A"/>
    <w:rsid w:val="00175DE9"/>
    <w:rsid w:val="00182B10"/>
    <w:rsid w:val="00187862"/>
    <w:rsid w:val="001A0A0A"/>
    <w:rsid w:val="001A361B"/>
    <w:rsid w:val="001B1FC7"/>
    <w:rsid w:val="001B3DAB"/>
    <w:rsid w:val="001E246C"/>
    <w:rsid w:val="001E42EC"/>
    <w:rsid w:val="001E52D4"/>
    <w:rsid w:val="001F3481"/>
    <w:rsid w:val="001F507F"/>
    <w:rsid w:val="001F5401"/>
    <w:rsid w:val="001F6BA2"/>
    <w:rsid w:val="001F7E14"/>
    <w:rsid w:val="002017FB"/>
    <w:rsid w:val="0020236F"/>
    <w:rsid w:val="002026FA"/>
    <w:rsid w:val="00230576"/>
    <w:rsid w:val="00230FBC"/>
    <w:rsid w:val="00235378"/>
    <w:rsid w:val="00241B6D"/>
    <w:rsid w:val="00247611"/>
    <w:rsid w:val="002644C4"/>
    <w:rsid w:val="00266D9B"/>
    <w:rsid w:val="002671CA"/>
    <w:rsid w:val="0027351A"/>
    <w:rsid w:val="00280BF4"/>
    <w:rsid w:val="00281068"/>
    <w:rsid w:val="0028297C"/>
    <w:rsid w:val="00282B4B"/>
    <w:rsid w:val="002941B8"/>
    <w:rsid w:val="00296D69"/>
    <w:rsid w:val="002A1FC4"/>
    <w:rsid w:val="002A3BAA"/>
    <w:rsid w:val="002A4439"/>
    <w:rsid w:val="002A7A1F"/>
    <w:rsid w:val="002B0746"/>
    <w:rsid w:val="002B1CE6"/>
    <w:rsid w:val="002B5F9F"/>
    <w:rsid w:val="002B7A13"/>
    <w:rsid w:val="002C2889"/>
    <w:rsid w:val="002C333E"/>
    <w:rsid w:val="002C7215"/>
    <w:rsid w:val="002E05C7"/>
    <w:rsid w:val="002E0FCE"/>
    <w:rsid w:val="002F073D"/>
    <w:rsid w:val="00302FCD"/>
    <w:rsid w:val="00307188"/>
    <w:rsid w:val="003121B6"/>
    <w:rsid w:val="0031272C"/>
    <w:rsid w:val="00321D56"/>
    <w:rsid w:val="00325A92"/>
    <w:rsid w:val="00333828"/>
    <w:rsid w:val="00342963"/>
    <w:rsid w:val="00342E8C"/>
    <w:rsid w:val="003434CC"/>
    <w:rsid w:val="00346851"/>
    <w:rsid w:val="0035425B"/>
    <w:rsid w:val="00360C22"/>
    <w:rsid w:val="00362F2D"/>
    <w:rsid w:val="0036632D"/>
    <w:rsid w:val="00367003"/>
    <w:rsid w:val="0036776F"/>
    <w:rsid w:val="003734A8"/>
    <w:rsid w:val="00385229"/>
    <w:rsid w:val="0039085A"/>
    <w:rsid w:val="00393D49"/>
    <w:rsid w:val="00396293"/>
    <w:rsid w:val="003A0859"/>
    <w:rsid w:val="003A5450"/>
    <w:rsid w:val="003B2F17"/>
    <w:rsid w:val="003B471B"/>
    <w:rsid w:val="003C0E5D"/>
    <w:rsid w:val="003C44A2"/>
    <w:rsid w:val="003C65C0"/>
    <w:rsid w:val="003C7431"/>
    <w:rsid w:val="003C7968"/>
    <w:rsid w:val="003D39FE"/>
    <w:rsid w:val="003D3CC2"/>
    <w:rsid w:val="003D5B9E"/>
    <w:rsid w:val="003E053D"/>
    <w:rsid w:val="003E4208"/>
    <w:rsid w:val="003E66F8"/>
    <w:rsid w:val="003F1A92"/>
    <w:rsid w:val="00415316"/>
    <w:rsid w:val="00423571"/>
    <w:rsid w:val="0042743E"/>
    <w:rsid w:val="0044023F"/>
    <w:rsid w:val="00440AA5"/>
    <w:rsid w:val="00440B95"/>
    <w:rsid w:val="00443516"/>
    <w:rsid w:val="00461697"/>
    <w:rsid w:val="0046181A"/>
    <w:rsid w:val="00462E98"/>
    <w:rsid w:val="004636E1"/>
    <w:rsid w:val="00467994"/>
    <w:rsid w:val="00473473"/>
    <w:rsid w:val="004742CB"/>
    <w:rsid w:val="00481990"/>
    <w:rsid w:val="0049019B"/>
    <w:rsid w:val="004A27D1"/>
    <w:rsid w:val="004A6A5C"/>
    <w:rsid w:val="004B397C"/>
    <w:rsid w:val="004B453D"/>
    <w:rsid w:val="004B49AA"/>
    <w:rsid w:val="004B5B54"/>
    <w:rsid w:val="004C1B25"/>
    <w:rsid w:val="004D07E0"/>
    <w:rsid w:val="004D6C54"/>
    <w:rsid w:val="004E0275"/>
    <w:rsid w:val="004E0F21"/>
    <w:rsid w:val="004E124C"/>
    <w:rsid w:val="004E40F8"/>
    <w:rsid w:val="004E414D"/>
    <w:rsid w:val="004F608B"/>
    <w:rsid w:val="005013A6"/>
    <w:rsid w:val="00501FA2"/>
    <w:rsid w:val="0050594C"/>
    <w:rsid w:val="00506695"/>
    <w:rsid w:val="0051692A"/>
    <w:rsid w:val="00523BFE"/>
    <w:rsid w:val="005248A5"/>
    <w:rsid w:val="005276BA"/>
    <w:rsid w:val="00531473"/>
    <w:rsid w:val="005604FD"/>
    <w:rsid w:val="0056117B"/>
    <w:rsid w:val="00563626"/>
    <w:rsid w:val="005714F0"/>
    <w:rsid w:val="005813FF"/>
    <w:rsid w:val="00595EC9"/>
    <w:rsid w:val="00597D62"/>
    <w:rsid w:val="005A428E"/>
    <w:rsid w:val="005B023F"/>
    <w:rsid w:val="005B24AF"/>
    <w:rsid w:val="005B462D"/>
    <w:rsid w:val="005C06C9"/>
    <w:rsid w:val="005C3877"/>
    <w:rsid w:val="005C5B98"/>
    <w:rsid w:val="005E3548"/>
    <w:rsid w:val="005E4C95"/>
    <w:rsid w:val="006000BA"/>
    <w:rsid w:val="00600458"/>
    <w:rsid w:val="00601107"/>
    <w:rsid w:val="006077B1"/>
    <w:rsid w:val="00610688"/>
    <w:rsid w:val="00631CDE"/>
    <w:rsid w:val="0064528A"/>
    <w:rsid w:val="00645C4B"/>
    <w:rsid w:val="00646950"/>
    <w:rsid w:val="00662B9E"/>
    <w:rsid w:val="00683051"/>
    <w:rsid w:val="00684EEA"/>
    <w:rsid w:val="0069240B"/>
    <w:rsid w:val="006946BA"/>
    <w:rsid w:val="00697CAC"/>
    <w:rsid w:val="006C7CBE"/>
    <w:rsid w:val="006D5C6D"/>
    <w:rsid w:val="006D6779"/>
    <w:rsid w:val="006E182E"/>
    <w:rsid w:val="006E3E3F"/>
    <w:rsid w:val="00710064"/>
    <w:rsid w:val="0072120B"/>
    <w:rsid w:val="00730BBA"/>
    <w:rsid w:val="0073188B"/>
    <w:rsid w:val="00741E6B"/>
    <w:rsid w:val="00742944"/>
    <w:rsid w:val="00752A55"/>
    <w:rsid w:val="00760EA7"/>
    <w:rsid w:val="00762352"/>
    <w:rsid w:val="00772DD0"/>
    <w:rsid w:val="007740C6"/>
    <w:rsid w:val="00785CE6"/>
    <w:rsid w:val="007879FF"/>
    <w:rsid w:val="00790AA4"/>
    <w:rsid w:val="00791AF7"/>
    <w:rsid w:val="007A1E87"/>
    <w:rsid w:val="007A5A56"/>
    <w:rsid w:val="007B0E5F"/>
    <w:rsid w:val="007B20B1"/>
    <w:rsid w:val="007B47C1"/>
    <w:rsid w:val="007C13CC"/>
    <w:rsid w:val="007C145E"/>
    <w:rsid w:val="007C370D"/>
    <w:rsid w:val="007D07B0"/>
    <w:rsid w:val="007D2390"/>
    <w:rsid w:val="007D35D6"/>
    <w:rsid w:val="007D748A"/>
    <w:rsid w:val="007E362D"/>
    <w:rsid w:val="007E76B3"/>
    <w:rsid w:val="007F0F41"/>
    <w:rsid w:val="008161AA"/>
    <w:rsid w:val="008243A5"/>
    <w:rsid w:val="0083128A"/>
    <w:rsid w:val="00831621"/>
    <w:rsid w:val="0085128B"/>
    <w:rsid w:val="00851856"/>
    <w:rsid w:val="008521C7"/>
    <w:rsid w:val="0086231D"/>
    <w:rsid w:val="00865443"/>
    <w:rsid w:val="00870E4C"/>
    <w:rsid w:val="00876ACC"/>
    <w:rsid w:val="00876C0A"/>
    <w:rsid w:val="00881FAA"/>
    <w:rsid w:val="008927B3"/>
    <w:rsid w:val="00896F60"/>
    <w:rsid w:val="008B19E9"/>
    <w:rsid w:val="008C20DF"/>
    <w:rsid w:val="008C396F"/>
    <w:rsid w:val="008E21FC"/>
    <w:rsid w:val="008F7142"/>
    <w:rsid w:val="00904C5E"/>
    <w:rsid w:val="00905EE1"/>
    <w:rsid w:val="00906639"/>
    <w:rsid w:val="0092146C"/>
    <w:rsid w:val="00925797"/>
    <w:rsid w:val="00926128"/>
    <w:rsid w:val="00927F82"/>
    <w:rsid w:val="009301EE"/>
    <w:rsid w:val="00932BF6"/>
    <w:rsid w:val="00933B02"/>
    <w:rsid w:val="00935C29"/>
    <w:rsid w:val="0094173C"/>
    <w:rsid w:val="00942C29"/>
    <w:rsid w:val="009439EC"/>
    <w:rsid w:val="00947D70"/>
    <w:rsid w:val="00952054"/>
    <w:rsid w:val="00954627"/>
    <w:rsid w:val="009628B6"/>
    <w:rsid w:val="00967F95"/>
    <w:rsid w:val="009716A6"/>
    <w:rsid w:val="00972EBA"/>
    <w:rsid w:val="00981201"/>
    <w:rsid w:val="00982B17"/>
    <w:rsid w:val="00984D43"/>
    <w:rsid w:val="00985EEA"/>
    <w:rsid w:val="009A2C87"/>
    <w:rsid w:val="009A4C65"/>
    <w:rsid w:val="009B3341"/>
    <w:rsid w:val="009D418A"/>
    <w:rsid w:val="009D7474"/>
    <w:rsid w:val="009E426C"/>
    <w:rsid w:val="009E576B"/>
    <w:rsid w:val="009F26A2"/>
    <w:rsid w:val="009F7D9A"/>
    <w:rsid w:val="009F7DC2"/>
    <w:rsid w:val="00A05077"/>
    <w:rsid w:val="00A11437"/>
    <w:rsid w:val="00A12D1D"/>
    <w:rsid w:val="00A13E8A"/>
    <w:rsid w:val="00A143DE"/>
    <w:rsid w:val="00A26295"/>
    <w:rsid w:val="00A27B30"/>
    <w:rsid w:val="00A40E77"/>
    <w:rsid w:val="00A451B6"/>
    <w:rsid w:val="00A451D4"/>
    <w:rsid w:val="00A6017A"/>
    <w:rsid w:val="00A60A86"/>
    <w:rsid w:val="00A63E3B"/>
    <w:rsid w:val="00A709AF"/>
    <w:rsid w:val="00A763DD"/>
    <w:rsid w:val="00A973AE"/>
    <w:rsid w:val="00AA0411"/>
    <w:rsid w:val="00AA1B5D"/>
    <w:rsid w:val="00AA50C5"/>
    <w:rsid w:val="00AA74AC"/>
    <w:rsid w:val="00AB1B6E"/>
    <w:rsid w:val="00AC12BE"/>
    <w:rsid w:val="00AC2BFC"/>
    <w:rsid w:val="00AC2D2F"/>
    <w:rsid w:val="00AC2EC8"/>
    <w:rsid w:val="00AC6C8E"/>
    <w:rsid w:val="00AC7DBD"/>
    <w:rsid w:val="00AD5060"/>
    <w:rsid w:val="00AE0129"/>
    <w:rsid w:val="00AE1C12"/>
    <w:rsid w:val="00AE290F"/>
    <w:rsid w:val="00AE6A72"/>
    <w:rsid w:val="00AF663B"/>
    <w:rsid w:val="00B004D7"/>
    <w:rsid w:val="00B04248"/>
    <w:rsid w:val="00B15207"/>
    <w:rsid w:val="00B25319"/>
    <w:rsid w:val="00B3102B"/>
    <w:rsid w:val="00B32B14"/>
    <w:rsid w:val="00B42348"/>
    <w:rsid w:val="00B507B8"/>
    <w:rsid w:val="00B576A0"/>
    <w:rsid w:val="00B611FB"/>
    <w:rsid w:val="00B62B20"/>
    <w:rsid w:val="00B64B6A"/>
    <w:rsid w:val="00B873E2"/>
    <w:rsid w:val="00B87851"/>
    <w:rsid w:val="00BA0880"/>
    <w:rsid w:val="00BB5677"/>
    <w:rsid w:val="00BC6221"/>
    <w:rsid w:val="00BD7CC3"/>
    <w:rsid w:val="00BE0EE8"/>
    <w:rsid w:val="00BE531B"/>
    <w:rsid w:val="00BE64EE"/>
    <w:rsid w:val="00BF4888"/>
    <w:rsid w:val="00C04922"/>
    <w:rsid w:val="00C06A4F"/>
    <w:rsid w:val="00C10EBC"/>
    <w:rsid w:val="00C12713"/>
    <w:rsid w:val="00C20308"/>
    <w:rsid w:val="00C26343"/>
    <w:rsid w:val="00C313D7"/>
    <w:rsid w:val="00C3647F"/>
    <w:rsid w:val="00C47237"/>
    <w:rsid w:val="00C578B2"/>
    <w:rsid w:val="00C57AEB"/>
    <w:rsid w:val="00C6230C"/>
    <w:rsid w:val="00C63710"/>
    <w:rsid w:val="00C64A83"/>
    <w:rsid w:val="00C66680"/>
    <w:rsid w:val="00C70EA5"/>
    <w:rsid w:val="00C71535"/>
    <w:rsid w:val="00C76670"/>
    <w:rsid w:val="00C875EA"/>
    <w:rsid w:val="00C925AB"/>
    <w:rsid w:val="00CA48DA"/>
    <w:rsid w:val="00CA66D2"/>
    <w:rsid w:val="00CB326A"/>
    <w:rsid w:val="00CB4339"/>
    <w:rsid w:val="00CC09F3"/>
    <w:rsid w:val="00CC0A8B"/>
    <w:rsid w:val="00CC319D"/>
    <w:rsid w:val="00CC6045"/>
    <w:rsid w:val="00CC74C4"/>
    <w:rsid w:val="00CC7AFF"/>
    <w:rsid w:val="00CD614C"/>
    <w:rsid w:val="00CE7796"/>
    <w:rsid w:val="00CF0C73"/>
    <w:rsid w:val="00CF1B9D"/>
    <w:rsid w:val="00D05887"/>
    <w:rsid w:val="00D06239"/>
    <w:rsid w:val="00D13CCC"/>
    <w:rsid w:val="00D226D2"/>
    <w:rsid w:val="00D264BC"/>
    <w:rsid w:val="00D31A46"/>
    <w:rsid w:val="00D41450"/>
    <w:rsid w:val="00D42307"/>
    <w:rsid w:val="00D519FD"/>
    <w:rsid w:val="00D64DBD"/>
    <w:rsid w:val="00D679DF"/>
    <w:rsid w:val="00D70022"/>
    <w:rsid w:val="00D730EA"/>
    <w:rsid w:val="00DB780D"/>
    <w:rsid w:val="00DE096F"/>
    <w:rsid w:val="00DF041B"/>
    <w:rsid w:val="00DF093F"/>
    <w:rsid w:val="00DF5591"/>
    <w:rsid w:val="00E058C7"/>
    <w:rsid w:val="00E11717"/>
    <w:rsid w:val="00E14745"/>
    <w:rsid w:val="00E334DA"/>
    <w:rsid w:val="00E33663"/>
    <w:rsid w:val="00E44276"/>
    <w:rsid w:val="00E45FED"/>
    <w:rsid w:val="00E474FA"/>
    <w:rsid w:val="00E54E7E"/>
    <w:rsid w:val="00E562EE"/>
    <w:rsid w:val="00E618A5"/>
    <w:rsid w:val="00E8002D"/>
    <w:rsid w:val="00E90B22"/>
    <w:rsid w:val="00E97E30"/>
    <w:rsid w:val="00EA1B6E"/>
    <w:rsid w:val="00EB4025"/>
    <w:rsid w:val="00EC18D8"/>
    <w:rsid w:val="00ED769B"/>
    <w:rsid w:val="00EE27FA"/>
    <w:rsid w:val="00F0149A"/>
    <w:rsid w:val="00F102C4"/>
    <w:rsid w:val="00F15D46"/>
    <w:rsid w:val="00F15E9E"/>
    <w:rsid w:val="00F21294"/>
    <w:rsid w:val="00F37FE2"/>
    <w:rsid w:val="00F5016B"/>
    <w:rsid w:val="00F55364"/>
    <w:rsid w:val="00F559E6"/>
    <w:rsid w:val="00F56357"/>
    <w:rsid w:val="00F652AD"/>
    <w:rsid w:val="00F667D8"/>
    <w:rsid w:val="00F81AB1"/>
    <w:rsid w:val="00F846A8"/>
    <w:rsid w:val="00F848CC"/>
    <w:rsid w:val="00F852FB"/>
    <w:rsid w:val="00F91A4B"/>
    <w:rsid w:val="00F92BD4"/>
    <w:rsid w:val="00F95C85"/>
    <w:rsid w:val="00FA0FCD"/>
    <w:rsid w:val="00FA2AEF"/>
    <w:rsid w:val="00FA469D"/>
    <w:rsid w:val="00FA543D"/>
    <w:rsid w:val="00FA7DBC"/>
    <w:rsid w:val="00FB16D4"/>
    <w:rsid w:val="00FB49A4"/>
    <w:rsid w:val="00FB50A5"/>
    <w:rsid w:val="00FB6614"/>
    <w:rsid w:val="00FC15EF"/>
    <w:rsid w:val="00FC38FB"/>
    <w:rsid w:val="00FC3AA6"/>
    <w:rsid w:val="00FC3E3D"/>
    <w:rsid w:val="00FD3A8C"/>
    <w:rsid w:val="00FD741D"/>
    <w:rsid w:val="00FE337E"/>
    <w:rsid w:val="00FE3B3D"/>
    <w:rsid w:val="00FE5417"/>
    <w:rsid w:val="00FE5AA8"/>
    <w:rsid w:val="00FF3F87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F4C0DC8"/>
  <w15:chartTrackingRefBased/>
  <w15:docId w15:val="{64954295-1AB4-4940-AEB1-1967306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1FC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link w:val="Titolo2Carattere"/>
    <w:qFormat/>
    <w:rsid w:val="008E2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 w:cs="Arial"/>
      <w:b/>
      <w:bCs/>
      <w:color w:val="000080"/>
      <w:sz w:val="32"/>
      <w:szCs w:val="36"/>
    </w:rPr>
  </w:style>
  <w:style w:type="paragraph" w:styleId="Titolo4">
    <w:name w:val="heading 4"/>
    <w:basedOn w:val="Default"/>
    <w:next w:val="Default"/>
    <w:qFormat/>
    <w:rsid w:val="00385229"/>
    <w:pPr>
      <w:outlineLvl w:val="3"/>
    </w:pPr>
    <w:rPr>
      <w:rFonts w:cs="Times New Roman"/>
      <w:color w:val="auto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tabs>
        <w:tab w:val="left" w:pos="1080"/>
      </w:tabs>
      <w:outlineLvl w:val="8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tabs>
        <w:tab w:val="left" w:pos="540"/>
      </w:tabs>
      <w:ind w:left="-360" w:right="49"/>
      <w:jc w:val="both"/>
    </w:pPr>
    <w:rPr>
      <w:rFonts w:ascii="Century Gothic" w:hAnsi="Century Gothic"/>
      <w:sz w:val="16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testo">
    <w:name w:val="Body Text"/>
    <w:basedOn w:val="Normale"/>
    <w:rPr>
      <w:rFonts w:ascii="Arial" w:hAnsi="Arial" w:cs="Arial"/>
      <w:sz w:val="18"/>
      <w:lang w:val="en-GB"/>
    </w:rPr>
  </w:style>
  <w:style w:type="paragraph" w:styleId="Rientrocorpodeltesto">
    <w:name w:val="Body Text Indent"/>
    <w:basedOn w:val="Normale"/>
    <w:pPr>
      <w:ind w:left="732" w:firstLine="348"/>
      <w:jc w:val="both"/>
    </w:pPr>
    <w:rPr>
      <w:rFonts w:ascii="Century Gothic" w:eastAsia="Arial Unicode MS" w:hAnsi="Century Gothic" w:cs="Arial"/>
      <w:color w:val="333399"/>
      <w:sz w:val="16"/>
    </w:rPr>
  </w:style>
  <w:style w:type="paragraph" w:styleId="Corpodeltesto2">
    <w:name w:val="Body Text 2"/>
    <w:basedOn w:val="Normale"/>
    <w:pPr>
      <w:jc w:val="both"/>
    </w:pPr>
    <w:rPr>
      <w:rFonts w:ascii="Century Gothic" w:eastAsia="Arial Unicode MS" w:hAnsi="Century Gothic" w:cs="Arial"/>
      <w:color w:val="333399"/>
      <w:sz w:val="20"/>
    </w:rPr>
  </w:style>
  <w:style w:type="paragraph" w:styleId="Corpodeltesto3">
    <w:name w:val="Body Text 3"/>
    <w:basedOn w:val="Normale"/>
    <w:pPr>
      <w:jc w:val="both"/>
    </w:pPr>
    <w:rPr>
      <w:rFonts w:ascii="Century Gothic" w:eastAsia="Arial Unicode MS" w:hAnsi="Century Gothic" w:cs="Arial"/>
      <w:sz w:val="18"/>
    </w:rPr>
  </w:style>
  <w:style w:type="table" w:styleId="Grigliatabella">
    <w:name w:val="Table Grid"/>
    <w:basedOn w:val="Tabellanormale"/>
    <w:uiPriority w:val="39"/>
    <w:rsid w:val="00B3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229"/>
    <w:pPr>
      <w:autoSpaceDE w:val="0"/>
      <w:autoSpaceDN w:val="0"/>
      <w:adjustRightInd w:val="0"/>
    </w:pPr>
    <w:rPr>
      <w:rFonts w:ascii="KIMNPD+Arial,Bold" w:hAnsi="KIMNPD+Arial,Bold" w:cs="KIMNPD+Arial,Bold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semiHidden/>
    <w:rsid w:val="00307188"/>
    <w:rPr>
      <w:sz w:val="20"/>
      <w:szCs w:val="20"/>
    </w:rPr>
  </w:style>
  <w:style w:type="character" w:styleId="Rimandonotaapidipagina">
    <w:name w:val="footnote reference"/>
    <w:semiHidden/>
    <w:rsid w:val="00307188"/>
    <w:rPr>
      <w:vertAlign w:val="superscript"/>
    </w:rPr>
  </w:style>
  <w:style w:type="paragraph" w:customStyle="1" w:styleId="Oggetto">
    <w:name w:val="Oggetto"/>
    <w:basedOn w:val="Normale"/>
    <w:rsid w:val="004B5B54"/>
    <w:rPr>
      <w:sz w:val="20"/>
      <w:szCs w:val="20"/>
    </w:rPr>
  </w:style>
  <w:style w:type="character" w:styleId="Numeropagina">
    <w:name w:val="page number"/>
    <w:basedOn w:val="Carpredefinitoparagrafo"/>
    <w:rsid w:val="00FA7DBC"/>
  </w:style>
  <w:style w:type="paragraph" w:styleId="Testofumetto">
    <w:name w:val="Balloon Text"/>
    <w:basedOn w:val="Normale"/>
    <w:semiHidden/>
    <w:rsid w:val="007B20B1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5276BA"/>
    <w:rPr>
      <w:i/>
      <w:iCs/>
    </w:rPr>
  </w:style>
  <w:style w:type="paragraph" w:styleId="Testonotadichiusura">
    <w:name w:val="endnote text"/>
    <w:basedOn w:val="Normale"/>
    <w:semiHidden/>
    <w:rsid w:val="005276BA"/>
    <w:rPr>
      <w:sz w:val="20"/>
      <w:szCs w:val="20"/>
    </w:rPr>
  </w:style>
  <w:style w:type="character" w:styleId="Rimandonotadichiusura">
    <w:name w:val="endnote reference"/>
    <w:semiHidden/>
    <w:rsid w:val="005276BA"/>
    <w:rPr>
      <w:vertAlign w:val="superscript"/>
    </w:rPr>
  </w:style>
  <w:style w:type="paragraph" w:customStyle="1" w:styleId="Corpodeltesto21">
    <w:name w:val="Corpo del testo 21"/>
    <w:basedOn w:val="Normale"/>
    <w:uiPriority w:val="99"/>
    <w:rsid w:val="008E21FC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143D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3E4208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E52D4"/>
    <w:pPr>
      <w:widowControl w:val="0"/>
      <w:autoSpaceDE w:val="0"/>
      <w:autoSpaceDN w:val="0"/>
      <w:adjustRightInd w:val="0"/>
      <w:spacing w:line="225" w:lineRule="exact"/>
      <w:ind w:left="103"/>
    </w:pPr>
    <w:rPr>
      <w:rFonts w:ascii="Arial" w:hAnsi="Arial" w:cs="Arial"/>
    </w:rPr>
  </w:style>
  <w:style w:type="paragraph" w:customStyle="1" w:styleId="Corpodeltesto31">
    <w:name w:val="Corpo del testo 31"/>
    <w:basedOn w:val="Normale"/>
    <w:rsid w:val="00C6230C"/>
    <w:pPr>
      <w:tabs>
        <w:tab w:val="left" w:pos="720"/>
      </w:tabs>
      <w:suppressAutoHyphens/>
      <w:jc w:val="both"/>
    </w:pPr>
    <w:rPr>
      <w:rFonts w:ascii="Verdana" w:hAnsi="Verdana" w:cs="Arial"/>
      <w:sz w:val="22"/>
      <w:lang w:eastAsia="ar-SA"/>
    </w:rPr>
  </w:style>
  <w:style w:type="character" w:styleId="Rimandocommento">
    <w:name w:val="annotation reference"/>
    <w:basedOn w:val="Carpredefinitoparagrafo"/>
    <w:rsid w:val="00904C5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4C5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04C5E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904C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4C5E"/>
    <w:rPr>
      <w:b/>
      <w:bCs/>
      <w:lang w:eastAsia="it-IT"/>
    </w:rPr>
  </w:style>
  <w:style w:type="paragraph" w:styleId="Revisione">
    <w:name w:val="Revision"/>
    <w:hidden/>
    <w:uiPriority w:val="99"/>
    <w:semiHidden/>
    <w:rsid w:val="00BB5677"/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47F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786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cana@pec.fides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5819-712D-4493-A980-DDA8F3FB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Castenaso, 30 ottobre 2010</vt:lpstr>
    </vt:vector>
  </TitlesOfParts>
  <Company> 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Castenaso, 30 ottobre 2010</dc:title>
  <dc:subject/>
  <cp:keywords/>
  <cp:lastModifiedBy>133161</cp:lastModifiedBy>
  <cp:revision>14</cp:revision>
  <cp:lastPrinted>2024-10-09T07:51:00Z</cp:lastPrinted>
  <dcterms:created xsi:type="dcterms:W3CDTF">2024-10-10T13:44:00Z</dcterms:created>
  <dcterms:modified xsi:type="dcterms:W3CDTF">2024-12-16T03:54:00Z</dcterms:modified>
</cp:coreProperties>
</file>