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8D09E" w14:textId="0AB85802" w:rsidR="003E4208" w:rsidRPr="009301EE" w:rsidRDefault="003E4208" w:rsidP="003E4208">
      <w:pPr>
        <w:pStyle w:val="Corpodeltesto21"/>
        <w:jc w:val="center"/>
        <w:rPr>
          <w:rFonts w:ascii="Cambria" w:hAnsi="Cambria" w:cs="Arial"/>
          <w:b/>
          <w:bCs/>
          <w:szCs w:val="22"/>
          <w:u w:val="single"/>
        </w:rPr>
      </w:pPr>
      <w:r w:rsidRPr="009301EE">
        <w:rPr>
          <w:rFonts w:ascii="Cambria" w:hAnsi="Cambria" w:cs="Arial"/>
          <w:b/>
          <w:bCs/>
          <w:szCs w:val="22"/>
          <w:u w:val="single"/>
        </w:rPr>
        <w:t>MODULO DI PRESENTAZIONE CANDIDATURA</w:t>
      </w:r>
    </w:p>
    <w:p w14:paraId="023F70CC" w14:textId="74B0F01E" w:rsidR="00F46567" w:rsidRDefault="003E4208" w:rsidP="003E4208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2"/>
          <w:szCs w:val="22"/>
        </w:rPr>
      </w:pPr>
      <w:r w:rsidRPr="009301EE">
        <w:rPr>
          <w:rFonts w:ascii="Cambria" w:hAnsi="Cambria" w:cs="Arial"/>
          <w:b/>
          <w:bCs/>
          <w:sz w:val="22"/>
          <w:szCs w:val="22"/>
        </w:rPr>
        <w:t xml:space="preserve">ASSEMBLEA REGIONALE </w:t>
      </w:r>
      <w:r w:rsidR="003C701E">
        <w:rPr>
          <w:rFonts w:ascii="Cambria" w:hAnsi="Cambria" w:cs="Arial"/>
          <w:b/>
          <w:bCs/>
          <w:sz w:val="22"/>
          <w:szCs w:val="22"/>
        </w:rPr>
        <w:t>STRAORDINARIA</w:t>
      </w:r>
      <w:r w:rsidR="006D6779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F46567">
        <w:rPr>
          <w:rFonts w:ascii="Cambria" w:hAnsi="Cambria" w:cs="Arial"/>
          <w:b/>
          <w:bCs/>
          <w:sz w:val="22"/>
          <w:szCs w:val="22"/>
        </w:rPr>
        <w:t xml:space="preserve">FIDESM </w:t>
      </w:r>
      <w:r w:rsidR="003C7431" w:rsidRPr="003C7431">
        <w:rPr>
          <w:rFonts w:ascii="Cambria" w:hAnsi="Cambria" w:cs="Arial"/>
          <w:b/>
          <w:bCs/>
          <w:sz w:val="22"/>
          <w:szCs w:val="22"/>
        </w:rPr>
        <w:t>R</w:t>
      </w:r>
      <w:r w:rsidRPr="003C7431">
        <w:rPr>
          <w:rFonts w:ascii="Cambria" w:hAnsi="Cambria" w:cs="Arial"/>
          <w:b/>
          <w:bCs/>
          <w:sz w:val="22"/>
          <w:szCs w:val="22"/>
        </w:rPr>
        <w:t xml:space="preserve">egione </w:t>
      </w:r>
      <w:r w:rsidR="00F46567">
        <w:rPr>
          <w:rFonts w:ascii="Cambria" w:hAnsi="Cambria" w:cs="Arial"/>
          <w:b/>
          <w:bCs/>
          <w:sz w:val="22"/>
          <w:szCs w:val="22"/>
        </w:rPr>
        <w:t xml:space="preserve">LOMBARDIA </w:t>
      </w:r>
    </w:p>
    <w:p w14:paraId="72DCAC69" w14:textId="137CDC8B" w:rsidR="00F46567" w:rsidRPr="00F46567" w:rsidRDefault="003E4208" w:rsidP="00F46567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</w:rPr>
      </w:pPr>
      <w:r w:rsidRPr="003C7431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F46567" w:rsidRPr="00F46567">
        <w:rPr>
          <w:rFonts w:ascii="Cambria" w:hAnsi="Cambria" w:cs="Arial"/>
          <w:b/>
          <w:bCs/>
        </w:rPr>
        <w:t xml:space="preserve">Data </w:t>
      </w:r>
      <w:r w:rsidR="003C701E">
        <w:rPr>
          <w:rFonts w:ascii="Cambria" w:hAnsi="Cambria" w:cs="Arial"/>
          <w:b/>
          <w:bCs/>
        </w:rPr>
        <w:t xml:space="preserve">9 </w:t>
      </w:r>
      <w:proofErr w:type="gramStart"/>
      <w:r w:rsidR="003C701E">
        <w:rPr>
          <w:rFonts w:ascii="Cambria" w:hAnsi="Cambria" w:cs="Arial"/>
          <w:b/>
          <w:bCs/>
        </w:rPr>
        <w:t>Marzo</w:t>
      </w:r>
      <w:proofErr w:type="gramEnd"/>
      <w:r w:rsidR="003C701E">
        <w:rPr>
          <w:rFonts w:ascii="Cambria" w:hAnsi="Cambria" w:cs="Arial"/>
          <w:b/>
          <w:bCs/>
        </w:rPr>
        <w:t xml:space="preserve"> 2025</w:t>
      </w:r>
      <w:r w:rsidR="00F46567" w:rsidRPr="00F46567">
        <w:rPr>
          <w:rFonts w:ascii="Cambria" w:hAnsi="Cambria" w:cs="Arial"/>
          <w:b/>
          <w:bCs/>
        </w:rPr>
        <w:t xml:space="preserve">  </w:t>
      </w:r>
    </w:p>
    <w:p w14:paraId="2247D2FB" w14:textId="74EF9945" w:rsidR="00F46567" w:rsidRPr="00F46567" w:rsidRDefault="00F46567" w:rsidP="00F46567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2"/>
          <w:szCs w:val="22"/>
        </w:rPr>
      </w:pPr>
      <w:r w:rsidRPr="00F46567">
        <w:rPr>
          <w:rFonts w:ascii="Cambria" w:hAnsi="Cambria" w:cs="Arial"/>
          <w:b/>
          <w:bCs/>
          <w:sz w:val="22"/>
          <w:szCs w:val="22"/>
        </w:rPr>
        <w:t xml:space="preserve">c/o Palazzetto dello Sport </w:t>
      </w:r>
      <w:r w:rsidR="003C701E">
        <w:rPr>
          <w:rFonts w:ascii="Cambria" w:hAnsi="Cambria" w:cs="Arial"/>
          <w:b/>
          <w:bCs/>
          <w:sz w:val="22"/>
          <w:szCs w:val="22"/>
        </w:rPr>
        <w:t>SOEVIS ARENA</w:t>
      </w:r>
      <w:r>
        <w:rPr>
          <w:rFonts w:ascii="Cambria" w:hAnsi="Cambria" w:cs="Arial"/>
          <w:b/>
          <w:bCs/>
          <w:sz w:val="22"/>
          <w:szCs w:val="22"/>
        </w:rPr>
        <w:t xml:space="preserve"> - </w:t>
      </w:r>
      <w:r w:rsidRPr="00F46567">
        <w:rPr>
          <w:rFonts w:ascii="Cambria" w:hAnsi="Cambria" w:cs="Arial"/>
          <w:b/>
          <w:bCs/>
          <w:sz w:val="22"/>
          <w:szCs w:val="22"/>
        </w:rPr>
        <w:t>Via Legnano n. 3</w:t>
      </w:r>
    </w:p>
    <w:p w14:paraId="3875B077" w14:textId="77777777" w:rsidR="00F46567" w:rsidRPr="00F46567" w:rsidRDefault="00F46567" w:rsidP="00F46567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2"/>
          <w:szCs w:val="22"/>
        </w:rPr>
      </w:pPr>
      <w:r w:rsidRPr="00F46567">
        <w:rPr>
          <w:rFonts w:ascii="Cambria" w:hAnsi="Cambria" w:cs="Arial"/>
          <w:b/>
          <w:bCs/>
          <w:sz w:val="22"/>
          <w:szCs w:val="22"/>
        </w:rPr>
        <w:t xml:space="preserve">21053 CASTELLANZA (VA) </w:t>
      </w:r>
    </w:p>
    <w:p w14:paraId="702E14AA" w14:textId="77777777" w:rsidR="003E4208" w:rsidRPr="009301EE" w:rsidRDefault="003E4208" w:rsidP="003E4208">
      <w:pPr>
        <w:pStyle w:val="Corpodeltesto21"/>
        <w:rPr>
          <w:rFonts w:ascii="Cambria" w:hAnsi="Cambria" w:cs="Arial"/>
          <w:smallCaps/>
          <w:szCs w:val="22"/>
        </w:rPr>
      </w:pPr>
    </w:p>
    <w:p w14:paraId="2D5B7093" w14:textId="77777777" w:rsidR="00F46567" w:rsidRDefault="00F46567" w:rsidP="003E4208">
      <w:pPr>
        <w:ind w:left="516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A GIOVENCO MARIA GRAZIA</w:t>
      </w:r>
    </w:p>
    <w:p w14:paraId="4F20F609" w14:textId="4507D91F" w:rsidR="003E4208" w:rsidRPr="003C7431" w:rsidRDefault="00F46567" w:rsidP="003E4208">
      <w:pPr>
        <w:ind w:left="516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Presidente </w:t>
      </w:r>
      <w:r w:rsidR="003E4208" w:rsidRPr="003C7431">
        <w:rPr>
          <w:rFonts w:ascii="Cambria" w:hAnsi="Cambria" w:cs="Arial"/>
          <w:bCs/>
          <w:sz w:val="22"/>
          <w:szCs w:val="22"/>
        </w:rPr>
        <w:t>Comitato Regionale FID</w:t>
      </w:r>
      <w:r w:rsidR="00DF041B" w:rsidRPr="003C7431">
        <w:rPr>
          <w:rFonts w:ascii="Cambria" w:hAnsi="Cambria" w:cs="Arial"/>
          <w:bCs/>
          <w:sz w:val="22"/>
          <w:szCs w:val="22"/>
        </w:rPr>
        <w:t>ESM</w:t>
      </w:r>
      <w:r>
        <w:rPr>
          <w:rFonts w:ascii="Cambria" w:hAnsi="Cambria" w:cs="Arial"/>
          <w:bCs/>
          <w:sz w:val="22"/>
          <w:szCs w:val="22"/>
        </w:rPr>
        <w:t xml:space="preserve"> LOMBARDIA</w:t>
      </w:r>
    </w:p>
    <w:p w14:paraId="06994BA8" w14:textId="5956B668" w:rsidR="003E4208" w:rsidRPr="003C7431" w:rsidRDefault="00DF041B" w:rsidP="0007264A">
      <w:pPr>
        <w:jc w:val="both"/>
        <w:rPr>
          <w:rFonts w:ascii="Cambria" w:hAnsi="Cambria" w:cs="Arial"/>
          <w:bCs/>
          <w:sz w:val="22"/>
          <w:szCs w:val="22"/>
        </w:rPr>
      </w:pP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  <w:t xml:space="preserve">    Via</w:t>
      </w:r>
      <w:r w:rsidR="00F46567">
        <w:rPr>
          <w:rFonts w:ascii="Cambria" w:hAnsi="Cambria" w:cs="Arial"/>
          <w:bCs/>
          <w:sz w:val="22"/>
          <w:szCs w:val="22"/>
        </w:rPr>
        <w:t xml:space="preserve"> ROSSINI N. 4</w:t>
      </w:r>
    </w:p>
    <w:p w14:paraId="3FA04E6B" w14:textId="6EA0AB5D" w:rsidR="00DF041B" w:rsidRDefault="00DF041B" w:rsidP="0007264A">
      <w:pPr>
        <w:jc w:val="both"/>
        <w:rPr>
          <w:rFonts w:ascii="Cambria" w:hAnsi="Cambria" w:cs="Arial"/>
          <w:bCs/>
          <w:sz w:val="22"/>
          <w:szCs w:val="22"/>
        </w:rPr>
      </w:pP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</w:r>
      <w:r w:rsidRPr="003C7431">
        <w:rPr>
          <w:rFonts w:ascii="Cambria" w:hAnsi="Cambria" w:cs="Arial"/>
          <w:bCs/>
          <w:sz w:val="22"/>
          <w:szCs w:val="22"/>
        </w:rPr>
        <w:tab/>
        <w:t xml:space="preserve">    </w:t>
      </w:r>
      <w:r w:rsidR="00F46567">
        <w:rPr>
          <w:rFonts w:ascii="Cambria" w:hAnsi="Cambria" w:cs="Arial"/>
          <w:bCs/>
          <w:sz w:val="22"/>
          <w:szCs w:val="22"/>
        </w:rPr>
        <w:t>21047 SARONNO VA</w:t>
      </w:r>
    </w:p>
    <w:p w14:paraId="6E3F3A65" w14:textId="4C2302E9" w:rsidR="00E11717" w:rsidRDefault="00E11717" w:rsidP="0007264A">
      <w:pPr>
        <w:jc w:val="both"/>
        <w:rPr>
          <w:rFonts w:ascii="Cambria" w:hAnsi="Cambria" w:cs="Arial"/>
          <w:color w:val="467886"/>
          <w:sz w:val="22"/>
          <w:szCs w:val="22"/>
          <w:u w:val="single"/>
        </w:rPr>
      </w:pP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 w:rsidR="00F46567">
        <w:rPr>
          <w:rFonts w:ascii="Cambria" w:hAnsi="Cambria" w:cs="Arial"/>
          <w:bCs/>
          <w:sz w:val="22"/>
          <w:szCs w:val="22"/>
        </w:rPr>
        <w:t xml:space="preserve">    </w:t>
      </w:r>
      <w:r>
        <w:rPr>
          <w:rFonts w:ascii="Cambria" w:hAnsi="Cambria" w:cs="Arial"/>
          <w:bCs/>
          <w:sz w:val="22"/>
          <w:szCs w:val="22"/>
        </w:rPr>
        <w:t>PEC</w:t>
      </w:r>
      <w:r w:rsidR="00F46567">
        <w:rPr>
          <w:rFonts w:ascii="Cambria" w:hAnsi="Cambria" w:cs="Arial"/>
          <w:bCs/>
          <w:sz w:val="22"/>
          <w:szCs w:val="22"/>
        </w:rPr>
        <w:t xml:space="preserve"> </w:t>
      </w:r>
      <w:hyperlink r:id="rId8" w:history="1">
        <w:r w:rsidR="00F46567" w:rsidRPr="00F46567">
          <w:rPr>
            <w:rFonts w:ascii="Cambria" w:hAnsi="Cambria" w:cs="Arial"/>
            <w:color w:val="467886"/>
            <w:sz w:val="22"/>
            <w:szCs w:val="22"/>
            <w:u w:val="single"/>
          </w:rPr>
          <w:t>lombardia@pec.fidesm.org</w:t>
        </w:r>
      </w:hyperlink>
    </w:p>
    <w:p w14:paraId="3D80C78D" w14:textId="77777777" w:rsidR="0007264A" w:rsidRPr="003C7431" w:rsidRDefault="0007264A" w:rsidP="0007264A">
      <w:pPr>
        <w:jc w:val="both"/>
        <w:rPr>
          <w:rFonts w:ascii="Cambria" w:hAnsi="Cambria" w:cs="Arial"/>
          <w:bCs/>
          <w:sz w:val="22"/>
          <w:szCs w:val="22"/>
        </w:rPr>
      </w:pPr>
    </w:p>
    <w:p w14:paraId="0839A0F8" w14:textId="77777777" w:rsidR="0007264A" w:rsidRPr="0007264A" w:rsidRDefault="0007264A" w:rsidP="00DF041B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07264A">
        <w:rPr>
          <w:rFonts w:ascii="Cambria" w:hAnsi="Cambria" w:cs="Arial"/>
          <w:bCs/>
          <w:sz w:val="22"/>
          <w:szCs w:val="22"/>
        </w:rPr>
        <w:t>Il/La sottoscritto/a</w:t>
      </w:r>
    </w:p>
    <w:p w14:paraId="423629AE" w14:textId="6BA17976" w:rsidR="0007264A" w:rsidRPr="0007264A" w:rsidRDefault="0007264A" w:rsidP="00DF041B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07264A">
        <w:rPr>
          <w:rFonts w:ascii="Cambria" w:hAnsi="Cambria" w:cs="Arial"/>
          <w:bCs/>
          <w:sz w:val="22"/>
          <w:szCs w:val="22"/>
        </w:rPr>
        <w:t xml:space="preserve">cognome e nome </w:t>
      </w: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……………………………………………………………………………………………………………………</w:t>
      </w:r>
      <w:r w:rsidR="003C7431">
        <w:rPr>
          <w:rFonts w:ascii="Cambria" w:hAnsi="Cambria" w:cs="Arial"/>
          <w:bCs/>
          <w:sz w:val="22"/>
          <w:szCs w:val="22"/>
        </w:rPr>
        <w:t>……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398434F5" w14:textId="4279F5A4" w:rsidR="00DF041B" w:rsidRDefault="0007264A" w:rsidP="00DF041B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07264A">
        <w:rPr>
          <w:rFonts w:ascii="Cambria" w:hAnsi="Cambria" w:cs="Arial"/>
          <w:bCs/>
          <w:sz w:val="22"/>
          <w:szCs w:val="22"/>
        </w:rPr>
        <w:t xml:space="preserve">nato/a </w:t>
      </w:r>
      <w:proofErr w:type="spellStart"/>
      <w:r w:rsidRPr="0007264A">
        <w:rPr>
          <w:rFonts w:ascii="Cambria" w:hAnsi="Cambria" w:cs="Arial"/>
          <w:bCs/>
          <w:sz w:val="22"/>
          <w:szCs w:val="22"/>
        </w:rPr>
        <w:t>a</w:t>
      </w:r>
      <w:proofErr w:type="spellEnd"/>
      <w:r w:rsidRPr="0007264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……………………………………</w:t>
      </w:r>
      <w:r w:rsidR="00DF041B">
        <w:rPr>
          <w:rFonts w:ascii="Cambria" w:hAnsi="Cambria" w:cs="Arial"/>
          <w:bCs/>
          <w:sz w:val="22"/>
          <w:szCs w:val="22"/>
        </w:rPr>
        <w:t>………………………………………</w:t>
      </w:r>
      <w:r w:rsidR="003C7431">
        <w:rPr>
          <w:rFonts w:ascii="Cambria" w:hAnsi="Cambria" w:cs="Arial"/>
          <w:bCs/>
          <w:sz w:val="22"/>
          <w:szCs w:val="22"/>
        </w:rPr>
        <w:t>……</w:t>
      </w:r>
      <w:r>
        <w:rPr>
          <w:rFonts w:ascii="Cambria" w:hAnsi="Cambria" w:cs="Arial"/>
          <w:bCs/>
          <w:sz w:val="22"/>
          <w:szCs w:val="22"/>
        </w:rPr>
        <w:t>……………</w:t>
      </w:r>
      <w:r w:rsidR="003C7431">
        <w:rPr>
          <w:rFonts w:ascii="Cambria" w:hAnsi="Cambria" w:cs="Arial"/>
          <w:bCs/>
          <w:sz w:val="22"/>
          <w:szCs w:val="22"/>
        </w:rPr>
        <w:t>……</w:t>
      </w:r>
      <w:r w:rsidRPr="0007264A">
        <w:rPr>
          <w:rFonts w:ascii="Cambria" w:hAnsi="Cambria" w:cs="Arial"/>
          <w:bCs/>
          <w:sz w:val="22"/>
          <w:szCs w:val="22"/>
        </w:rPr>
        <w:t xml:space="preserve">Prov. </w:t>
      </w:r>
      <w:r>
        <w:rPr>
          <w:rFonts w:ascii="Cambria" w:hAnsi="Cambria" w:cs="Arial"/>
          <w:bCs/>
          <w:sz w:val="22"/>
          <w:szCs w:val="22"/>
        </w:rPr>
        <w:t>…………………</w:t>
      </w:r>
      <w:r w:rsidR="003C7431">
        <w:rPr>
          <w:rFonts w:ascii="Cambria" w:hAnsi="Cambria" w:cs="Arial"/>
          <w:bCs/>
          <w:sz w:val="22"/>
          <w:szCs w:val="22"/>
        </w:rPr>
        <w:t>……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4CD0698D" w14:textId="46E7ABFB" w:rsidR="0007264A" w:rsidRPr="0007264A" w:rsidRDefault="0007264A" w:rsidP="00DF041B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07264A">
        <w:rPr>
          <w:rFonts w:ascii="Cambria" w:hAnsi="Cambria" w:cs="Arial"/>
          <w:bCs/>
          <w:sz w:val="22"/>
          <w:szCs w:val="22"/>
        </w:rPr>
        <w:t xml:space="preserve">il </w:t>
      </w:r>
      <w:r>
        <w:rPr>
          <w:rFonts w:ascii="Cambria" w:hAnsi="Cambria" w:cs="Arial"/>
          <w:bCs/>
          <w:sz w:val="22"/>
          <w:szCs w:val="22"/>
        </w:rPr>
        <w:t>………</w:t>
      </w:r>
      <w:r w:rsidRPr="0007264A">
        <w:rPr>
          <w:rFonts w:ascii="Cambria" w:hAnsi="Cambria" w:cs="Arial"/>
          <w:bCs/>
          <w:sz w:val="22"/>
          <w:szCs w:val="22"/>
        </w:rPr>
        <w:t>/</w:t>
      </w:r>
      <w:r>
        <w:rPr>
          <w:rFonts w:ascii="Cambria" w:hAnsi="Cambria" w:cs="Arial"/>
          <w:bCs/>
          <w:sz w:val="22"/>
          <w:szCs w:val="22"/>
        </w:rPr>
        <w:t>…………</w:t>
      </w:r>
      <w:r w:rsidRPr="0007264A">
        <w:rPr>
          <w:rFonts w:ascii="Cambria" w:hAnsi="Cambria" w:cs="Arial"/>
          <w:bCs/>
          <w:sz w:val="22"/>
          <w:szCs w:val="22"/>
        </w:rPr>
        <w:t>/</w:t>
      </w:r>
      <w:r>
        <w:rPr>
          <w:rFonts w:ascii="Cambria" w:hAnsi="Cambria" w:cs="Arial"/>
          <w:bCs/>
          <w:sz w:val="22"/>
          <w:szCs w:val="22"/>
        </w:rPr>
        <w:t>…………</w:t>
      </w:r>
      <w:r w:rsidRPr="0007264A">
        <w:rPr>
          <w:rFonts w:ascii="Cambria" w:hAnsi="Cambria" w:cs="Arial"/>
          <w:bCs/>
          <w:sz w:val="22"/>
          <w:szCs w:val="22"/>
        </w:rPr>
        <w:t xml:space="preserve">              codice fiscale </w:t>
      </w:r>
      <w:r w:rsidR="00DF041B"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………………………………………………………………………………….</w:t>
      </w:r>
    </w:p>
    <w:p w14:paraId="73C26508" w14:textId="7D5B5130" w:rsidR="0007264A" w:rsidRDefault="0007264A" w:rsidP="00DF041B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07264A">
        <w:rPr>
          <w:rFonts w:ascii="Cambria" w:hAnsi="Cambria" w:cs="Arial"/>
          <w:bCs/>
          <w:sz w:val="22"/>
          <w:szCs w:val="22"/>
        </w:rPr>
        <w:t xml:space="preserve">residente a </w:t>
      </w:r>
      <w:r w:rsidR="00DF041B">
        <w:rPr>
          <w:rFonts w:ascii="Cambria" w:hAnsi="Cambria" w:cs="Arial"/>
          <w:bCs/>
          <w:sz w:val="22"/>
          <w:szCs w:val="22"/>
        </w:rPr>
        <w:t>………………………………………………</w:t>
      </w:r>
      <w:r w:rsidRPr="0007264A">
        <w:rPr>
          <w:rFonts w:ascii="Cambria" w:hAnsi="Cambria" w:cs="Arial"/>
          <w:bCs/>
          <w:sz w:val="22"/>
          <w:szCs w:val="22"/>
        </w:rPr>
        <w:t xml:space="preserve"> Prov. </w:t>
      </w:r>
      <w:r w:rsidR="00DF041B">
        <w:rPr>
          <w:rFonts w:ascii="Cambria" w:hAnsi="Cambria" w:cs="Arial"/>
          <w:bCs/>
          <w:sz w:val="22"/>
          <w:szCs w:val="22"/>
        </w:rPr>
        <w:t>…</w:t>
      </w:r>
      <w:r w:rsidR="003C7431">
        <w:rPr>
          <w:rFonts w:ascii="Cambria" w:hAnsi="Cambria" w:cs="Arial"/>
          <w:bCs/>
          <w:sz w:val="22"/>
          <w:szCs w:val="22"/>
        </w:rPr>
        <w:t>……</w:t>
      </w:r>
      <w:r w:rsidRPr="0007264A">
        <w:rPr>
          <w:rFonts w:ascii="Cambria" w:hAnsi="Cambria" w:cs="Arial"/>
          <w:bCs/>
          <w:sz w:val="22"/>
          <w:szCs w:val="22"/>
        </w:rPr>
        <w:t xml:space="preserve">in via </w:t>
      </w:r>
      <w:r w:rsidR="00DF041B">
        <w:rPr>
          <w:rFonts w:ascii="Cambria" w:hAnsi="Cambria" w:cs="Arial"/>
          <w:bCs/>
          <w:sz w:val="22"/>
          <w:szCs w:val="22"/>
        </w:rPr>
        <w:t>……………………………………………………………</w:t>
      </w:r>
    </w:p>
    <w:p w14:paraId="3E497D95" w14:textId="3A0E102E" w:rsidR="0007264A" w:rsidRDefault="00DF041B" w:rsidP="00DF041B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telefono………………………………………………</w:t>
      </w:r>
      <w:r w:rsidR="003C7431">
        <w:rPr>
          <w:rFonts w:ascii="Cambria" w:hAnsi="Cambria" w:cs="Arial"/>
          <w:bCs/>
          <w:sz w:val="22"/>
          <w:szCs w:val="22"/>
        </w:rPr>
        <w:t>……e</w:t>
      </w:r>
      <w:r w:rsidR="003C7431" w:rsidRPr="0007264A">
        <w:rPr>
          <w:rFonts w:ascii="Cambria" w:hAnsi="Cambria" w:cs="Arial"/>
          <w:bCs/>
          <w:sz w:val="22"/>
          <w:szCs w:val="22"/>
        </w:rPr>
        <w:t>-mail</w:t>
      </w:r>
      <w:r w:rsidR="0007264A" w:rsidRPr="0007264A">
        <w:rPr>
          <w:rFonts w:ascii="Cambria" w:hAnsi="Cambria" w:cs="Arial"/>
          <w:bCs/>
          <w:sz w:val="22"/>
          <w:szCs w:val="22"/>
        </w:rPr>
        <w:t xml:space="preserve">/PEC </w:t>
      </w: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</w:t>
      </w:r>
      <w:r w:rsidR="003C7431">
        <w:rPr>
          <w:rFonts w:ascii="Cambria" w:hAnsi="Cambria" w:cs="Arial"/>
          <w:bCs/>
          <w:sz w:val="22"/>
          <w:szCs w:val="22"/>
        </w:rPr>
        <w:t>……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20CD750B" w14:textId="77777777" w:rsidR="00F46567" w:rsidRDefault="00F46567" w:rsidP="00DF041B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87D8421" w14:textId="1F775AD9" w:rsidR="003E4208" w:rsidRPr="009301EE" w:rsidRDefault="003E4208" w:rsidP="003E4208">
      <w:pPr>
        <w:jc w:val="center"/>
        <w:rPr>
          <w:rFonts w:ascii="Cambria" w:hAnsi="Cambria" w:cs="Arial"/>
          <w:sz w:val="22"/>
          <w:szCs w:val="22"/>
        </w:rPr>
      </w:pPr>
      <w:r w:rsidRPr="009301EE">
        <w:rPr>
          <w:rFonts w:ascii="Cambria" w:hAnsi="Cambria" w:cs="Arial"/>
          <w:b/>
          <w:sz w:val="22"/>
          <w:szCs w:val="22"/>
        </w:rPr>
        <w:t>TESSERATO FID</w:t>
      </w:r>
      <w:r w:rsidR="0007264A">
        <w:rPr>
          <w:rFonts w:ascii="Cambria" w:hAnsi="Cambria" w:cs="Arial"/>
          <w:b/>
          <w:sz w:val="22"/>
          <w:szCs w:val="22"/>
        </w:rPr>
        <w:t>ESM</w:t>
      </w:r>
      <w:r w:rsidRPr="009301EE">
        <w:rPr>
          <w:rFonts w:ascii="Cambria" w:hAnsi="Cambria" w:cs="Arial"/>
          <w:sz w:val="22"/>
          <w:szCs w:val="22"/>
        </w:rPr>
        <w:t xml:space="preserve"> IN QUALITA’ DI</w:t>
      </w:r>
    </w:p>
    <w:p w14:paraId="7242ADFE" w14:textId="3F5B6205" w:rsidR="003E4208" w:rsidRPr="009301EE" w:rsidRDefault="00DF041B" w:rsidP="003E4208">
      <w:pPr>
        <w:tabs>
          <w:tab w:val="left" w:pos="360"/>
        </w:tabs>
        <w:suppressAutoHyphens/>
        <w:spacing w:line="480" w:lineRule="auto"/>
        <w:jc w:val="both"/>
        <w:rPr>
          <w:rFonts w:ascii="Cambria" w:hAnsi="Cambria" w:cs="Arial"/>
          <w:sz w:val="22"/>
          <w:szCs w:val="22"/>
          <w:u w:val="single"/>
        </w:rPr>
      </w:pPr>
      <w:r w:rsidRPr="009301EE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90FD50" wp14:editId="53580BB5">
                <wp:simplePos x="0" y="0"/>
                <wp:positionH relativeFrom="leftMargin">
                  <wp:posOffset>437322</wp:posOffset>
                </wp:positionH>
                <wp:positionV relativeFrom="paragraph">
                  <wp:posOffset>294806</wp:posOffset>
                </wp:positionV>
                <wp:extent cx="143123" cy="166977"/>
                <wp:effectExtent l="0" t="0" r="28575" b="24130"/>
                <wp:wrapNone/>
                <wp:docPr id="93670333" name="Rettangolo 93670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3" cy="166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E478C" id="Rettangolo 93670333" o:spid="_x0000_s1026" style="position:absolute;margin-left:34.45pt;margin-top:23.2pt;width:11.25pt;height:13.1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">
                <w10:wrap anchorx="margin"/>
              </v:rect>
            </w:pict>
          </mc:Fallback>
        </mc:AlternateContent>
      </w:r>
    </w:p>
    <w:p w14:paraId="0319D879" w14:textId="31B1AFE6" w:rsidR="003E4208" w:rsidRPr="009301EE" w:rsidRDefault="003E4208" w:rsidP="003E4208">
      <w:pPr>
        <w:tabs>
          <w:tab w:val="left" w:pos="360"/>
        </w:tabs>
        <w:suppressAutoHyphens/>
        <w:spacing w:line="480" w:lineRule="auto"/>
        <w:jc w:val="both"/>
        <w:rPr>
          <w:rFonts w:ascii="Cambria" w:hAnsi="Cambria" w:cs="Arial"/>
          <w:sz w:val="22"/>
          <w:szCs w:val="22"/>
        </w:rPr>
      </w:pPr>
      <w:r w:rsidRPr="009301EE">
        <w:rPr>
          <w:rFonts w:ascii="Cambria" w:hAnsi="Cambria" w:cs="Arial"/>
          <w:sz w:val="22"/>
          <w:szCs w:val="22"/>
          <w:u w:val="single"/>
        </w:rPr>
        <w:t>SOCIO/ DIRIGENTE</w:t>
      </w:r>
      <w:r w:rsidR="00DF041B">
        <w:rPr>
          <w:rFonts w:ascii="Cambria" w:hAnsi="Cambria" w:cs="Arial"/>
          <w:sz w:val="22"/>
          <w:szCs w:val="22"/>
          <w:u w:val="single"/>
        </w:rPr>
        <w:t xml:space="preserve"> ASD</w:t>
      </w:r>
      <w:r w:rsidRPr="009301EE">
        <w:rPr>
          <w:rFonts w:ascii="Cambria" w:hAnsi="Cambria" w:cs="Arial"/>
          <w:sz w:val="22"/>
          <w:szCs w:val="22"/>
        </w:rPr>
        <w:t xml:space="preserve"> -TESSERA FID</w:t>
      </w:r>
      <w:r w:rsidR="0007264A">
        <w:rPr>
          <w:rFonts w:ascii="Cambria" w:hAnsi="Cambria" w:cs="Arial"/>
          <w:sz w:val="22"/>
          <w:szCs w:val="22"/>
        </w:rPr>
        <w:t>ESM</w:t>
      </w:r>
      <w:r w:rsidRPr="009301EE">
        <w:rPr>
          <w:rFonts w:ascii="Cambria" w:hAnsi="Cambria" w:cs="Arial"/>
          <w:sz w:val="22"/>
          <w:szCs w:val="22"/>
        </w:rPr>
        <w:t xml:space="preserve"> N. </w:t>
      </w:r>
      <w:r w:rsidR="00DF041B">
        <w:rPr>
          <w:rFonts w:ascii="Cambria" w:hAnsi="Cambria" w:cs="Arial"/>
          <w:sz w:val="22"/>
          <w:szCs w:val="22"/>
        </w:rPr>
        <w:t>………………………………………………</w:t>
      </w:r>
    </w:p>
    <w:p w14:paraId="143FDD65" w14:textId="25E3754A" w:rsidR="0007264A" w:rsidRDefault="00DF041B" w:rsidP="0007264A">
      <w:pPr>
        <w:tabs>
          <w:tab w:val="left" w:pos="360"/>
        </w:tabs>
        <w:suppressAutoHyphens/>
        <w:spacing w:line="48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Denominazione </w:t>
      </w:r>
      <w:r w:rsidR="003E4208" w:rsidRPr="009301EE">
        <w:rPr>
          <w:rFonts w:ascii="Cambria" w:hAnsi="Cambria" w:cs="Arial"/>
          <w:sz w:val="22"/>
          <w:szCs w:val="22"/>
        </w:rPr>
        <w:t>AS</w:t>
      </w:r>
      <w:r w:rsidR="0007264A">
        <w:rPr>
          <w:rFonts w:ascii="Cambria" w:hAnsi="Cambria" w:cs="Arial"/>
          <w:sz w:val="22"/>
          <w:szCs w:val="22"/>
        </w:rPr>
        <w:t>D</w:t>
      </w:r>
      <w:r w:rsidR="003E4208" w:rsidRPr="009301EE">
        <w:rPr>
          <w:rFonts w:ascii="Cambria" w:hAnsi="Cambria" w:cs="Arial"/>
          <w:sz w:val="22"/>
          <w:szCs w:val="22"/>
        </w:rPr>
        <w:t>___________________________________________</w:t>
      </w:r>
      <w:r w:rsidR="00FB6614">
        <w:rPr>
          <w:rFonts w:ascii="Cambria" w:hAnsi="Cambria" w:cs="Arial"/>
          <w:sz w:val="22"/>
          <w:szCs w:val="22"/>
        </w:rPr>
        <w:t xml:space="preserve"> </w:t>
      </w:r>
      <w:r w:rsidRPr="009301EE">
        <w:rPr>
          <w:rFonts w:ascii="Cambria" w:hAnsi="Cambria" w:cs="Arial"/>
          <w:sz w:val="22"/>
          <w:szCs w:val="22"/>
        </w:rPr>
        <w:t>cod</w:t>
      </w:r>
      <w:r>
        <w:rPr>
          <w:rFonts w:ascii="Cambria" w:hAnsi="Cambria" w:cs="Arial"/>
          <w:sz w:val="22"/>
          <w:szCs w:val="22"/>
        </w:rPr>
        <w:t>ice</w:t>
      </w:r>
      <w:r w:rsidR="0007264A">
        <w:rPr>
          <w:rFonts w:ascii="Cambria" w:hAnsi="Cambria" w:cs="Arial"/>
          <w:sz w:val="22"/>
          <w:szCs w:val="22"/>
        </w:rPr>
        <w:t xml:space="preserve"> ASD</w:t>
      </w:r>
      <w:r w:rsidR="003E4208" w:rsidRPr="009301EE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…………………………………………………</w:t>
      </w:r>
      <w:r w:rsidR="003E4208" w:rsidRPr="009301EE">
        <w:rPr>
          <w:rFonts w:ascii="Cambria" w:hAnsi="Cambria" w:cs="Arial"/>
          <w:sz w:val="22"/>
          <w:szCs w:val="22"/>
        </w:rPr>
        <w:t xml:space="preserve">  </w:t>
      </w:r>
    </w:p>
    <w:p w14:paraId="2C366E6D" w14:textId="31E212A0" w:rsidR="0007264A" w:rsidRDefault="00DF041B" w:rsidP="0007264A">
      <w:pPr>
        <w:tabs>
          <w:tab w:val="left" w:pos="360"/>
        </w:tabs>
        <w:suppressAutoHyphens/>
        <w:spacing w:line="480" w:lineRule="auto"/>
        <w:jc w:val="both"/>
        <w:rPr>
          <w:rFonts w:cs="Arial"/>
          <w:bCs/>
          <w:sz w:val="22"/>
          <w:szCs w:val="22"/>
        </w:rPr>
      </w:pPr>
      <w:r w:rsidRPr="009301EE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CAC020" wp14:editId="48F15978">
                <wp:simplePos x="0" y="0"/>
                <wp:positionH relativeFrom="leftMargin">
                  <wp:align>right</wp:align>
                </wp:positionH>
                <wp:positionV relativeFrom="paragraph">
                  <wp:posOffset>312723</wp:posOffset>
                </wp:positionV>
                <wp:extent cx="143123" cy="166977"/>
                <wp:effectExtent l="0" t="0" r="28575" b="24130"/>
                <wp:wrapNone/>
                <wp:docPr id="560595841" name="Rettangolo 560595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3" cy="166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3083F" id="Rettangolo 560595841" o:spid="_x0000_s1026" style="position:absolute;margin-left:-39.95pt;margin-top:24.6pt;width:11.25pt;height:13.15pt;z-index:2516674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">
                <w10:wrap anchorx="margin"/>
              </v:rect>
            </w:pict>
          </mc:Fallback>
        </mc:AlternateContent>
      </w:r>
      <w:r w:rsidR="0007264A">
        <w:rPr>
          <w:rFonts w:cs="Arial"/>
          <w:bCs/>
          <w:sz w:val="22"/>
          <w:szCs w:val="22"/>
        </w:rPr>
        <w:t xml:space="preserve">Eventuale carica ricoperta nel Consiglio Direttivo </w:t>
      </w:r>
      <w:r>
        <w:rPr>
          <w:rFonts w:cs="Arial"/>
          <w:bCs/>
          <w:sz w:val="22"/>
          <w:szCs w:val="22"/>
        </w:rPr>
        <w:t>………………………………………………………………</w:t>
      </w:r>
    </w:p>
    <w:p w14:paraId="5EF913F5" w14:textId="62CD5D71" w:rsidR="003E4208" w:rsidRPr="009301EE" w:rsidRDefault="00DF041B" w:rsidP="003E4208">
      <w:pPr>
        <w:tabs>
          <w:tab w:val="left" w:pos="360"/>
        </w:tabs>
        <w:suppressAutoHyphens/>
        <w:spacing w:line="480" w:lineRule="auto"/>
        <w:jc w:val="both"/>
        <w:rPr>
          <w:rFonts w:ascii="Cambria" w:hAnsi="Cambria" w:cs="Arial"/>
          <w:sz w:val="22"/>
          <w:szCs w:val="22"/>
          <w:u w:val="single"/>
        </w:rPr>
      </w:pPr>
      <w:r w:rsidRPr="009301EE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E66AB3" wp14:editId="7B869DBA">
                <wp:simplePos x="0" y="0"/>
                <wp:positionH relativeFrom="leftMargin">
                  <wp:align>right</wp:align>
                </wp:positionH>
                <wp:positionV relativeFrom="paragraph">
                  <wp:posOffset>327025</wp:posOffset>
                </wp:positionV>
                <wp:extent cx="143123" cy="166977"/>
                <wp:effectExtent l="0" t="0" r="28575" b="24130"/>
                <wp:wrapNone/>
                <wp:docPr id="1097899625" name="Rettangolo 1097899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3" cy="166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8D066" id="Rettangolo 1097899625" o:spid="_x0000_s1026" style="position:absolute;margin-left:-39.95pt;margin-top:25.75pt;width:11.25pt;height:13.15pt;z-index:25166950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">
                <w10:wrap anchorx="margin"/>
              </v:rect>
            </w:pict>
          </mc:Fallback>
        </mc:AlternateContent>
      </w:r>
      <w:r w:rsidR="003E4208" w:rsidRPr="009301EE">
        <w:rPr>
          <w:rFonts w:ascii="Cambria" w:hAnsi="Cambria" w:cs="Arial"/>
          <w:sz w:val="22"/>
          <w:szCs w:val="22"/>
          <w:u w:val="single"/>
        </w:rPr>
        <w:t>TECNICO</w:t>
      </w:r>
      <w:r w:rsidR="003E4208" w:rsidRPr="009301EE">
        <w:rPr>
          <w:rFonts w:ascii="Cambria" w:hAnsi="Cambria" w:cs="Arial"/>
          <w:sz w:val="22"/>
          <w:szCs w:val="22"/>
        </w:rPr>
        <w:t xml:space="preserve"> - TESSERA FID</w:t>
      </w:r>
      <w:r w:rsidR="0007264A">
        <w:rPr>
          <w:rFonts w:ascii="Cambria" w:hAnsi="Cambria" w:cs="Arial"/>
          <w:sz w:val="22"/>
          <w:szCs w:val="22"/>
        </w:rPr>
        <w:t>E</w:t>
      </w:r>
      <w:r w:rsidR="003E4208" w:rsidRPr="009301EE">
        <w:rPr>
          <w:rFonts w:ascii="Cambria" w:hAnsi="Cambria" w:cs="Arial"/>
          <w:sz w:val="22"/>
          <w:szCs w:val="22"/>
        </w:rPr>
        <w:t>S</w:t>
      </w:r>
      <w:r w:rsidR="0007264A">
        <w:rPr>
          <w:rFonts w:ascii="Cambria" w:hAnsi="Cambria" w:cs="Arial"/>
          <w:sz w:val="22"/>
          <w:szCs w:val="22"/>
        </w:rPr>
        <w:t>M</w:t>
      </w:r>
      <w:r w:rsidR="003E4208" w:rsidRPr="009301EE">
        <w:rPr>
          <w:rFonts w:ascii="Cambria" w:hAnsi="Cambria" w:cs="Arial"/>
          <w:sz w:val="22"/>
          <w:szCs w:val="22"/>
        </w:rPr>
        <w:t xml:space="preserve"> N. </w:t>
      </w:r>
      <w:r>
        <w:rPr>
          <w:rFonts w:ascii="Cambria" w:hAnsi="Cambria" w:cs="Arial"/>
          <w:sz w:val="22"/>
          <w:szCs w:val="22"/>
        </w:rPr>
        <w:t>……………………………………………………………………</w:t>
      </w:r>
    </w:p>
    <w:p w14:paraId="147F80D6" w14:textId="0D6BC633" w:rsidR="003E4208" w:rsidRPr="009301EE" w:rsidRDefault="003E4208" w:rsidP="003E4208">
      <w:pPr>
        <w:tabs>
          <w:tab w:val="left" w:pos="360"/>
        </w:tabs>
        <w:suppressAutoHyphens/>
        <w:spacing w:line="480" w:lineRule="auto"/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9301EE">
        <w:rPr>
          <w:rFonts w:ascii="Cambria" w:hAnsi="Cambria" w:cs="Arial"/>
          <w:sz w:val="22"/>
          <w:szCs w:val="22"/>
          <w:u w:val="single"/>
        </w:rPr>
        <w:t>ATLETA</w:t>
      </w:r>
      <w:r w:rsidRPr="009301EE">
        <w:rPr>
          <w:rFonts w:ascii="Cambria" w:hAnsi="Cambria" w:cs="Arial"/>
          <w:sz w:val="22"/>
          <w:szCs w:val="22"/>
        </w:rPr>
        <w:t xml:space="preserve">   - TESSERA FID</w:t>
      </w:r>
      <w:r w:rsidR="0007264A">
        <w:rPr>
          <w:rFonts w:ascii="Cambria" w:hAnsi="Cambria" w:cs="Arial"/>
          <w:sz w:val="22"/>
          <w:szCs w:val="22"/>
        </w:rPr>
        <w:t>E</w:t>
      </w:r>
      <w:r w:rsidRPr="009301EE">
        <w:rPr>
          <w:rFonts w:ascii="Cambria" w:hAnsi="Cambria" w:cs="Arial"/>
          <w:sz w:val="22"/>
          <w:szCs w:val="22"/>
        </w:rPr>
        <w:t>S</w:t>
      </w:r>
      <w:r w:rsidR="0007264A">
        <w:rPr>
          <w:rFonts w:ascii="Cambria" w:hAnsi="Cambria" w:cs="Arial"/>
          <w:sz w:val="22"/>
          <w:szCs w:val="22"/>
        </w:rPr>
        <w:t>M</w:t>
      </w:r>
      <w:r w:rsidRPr="009301EE">
        <w:rPr>
          <w:rFonts w:ascii="Cambria" w:hAnsi="Cambria" w:cs="Arial"/>
          <w:sz w:val="22"/>
          <w:szCs w:val="22"/>
        </w:rPr>
        <w:t xml:space="preserve"> N. </w:t>
      </w:r>
      <w:r w:rsidR="00DF041B">
        <w:rPr>
          <w:rFonts w:ascii="Cambria" w:hAnsi="Cambria" w:cs="Arial"/>
          <w:sz w:val="22"/>
          <w:szCs w:val="22"/>
        </w:rPr>
        <w:t>……………………………………………………………</w:t>
      </w:r>
      <w:proofErr w:type="gramStart"/>
      <w:r w:rsidR="00DF041B">
        <w:rPr>
          <w:rFonts w:ascii="Cambria" w:hAnsi="Cambria" w:cs="Arial"/>
          <w:sz w:val="22"/>
          <w:szCs w:val="22"/>
        </w:rPr>
        <w:t>…</w:t>
      </w:r>
      <w:r w:rsidR="003C7431">
        <w:rPr>
          <w:rFonts w:ascii="Cambria" w:hAnsi="Cambria" w:cs="Arial"/>
          <w:sz w:val="22"/>
          <w:szCs w:val="22"/>
        </w:rPr>
        <w:t>….</w:t>
      </w:r>
      <w:proofErr w:type="gramEnd"/>
      <w:r w:rsidR="00DF041B">
        <w:rPr>
          <w:rFonts w:ascii="Cambria" w:hAnsi="Cambria" w:cs="Arial"/>
          <w:sz w:val="22"/>
          <w:szCs w:val="22"/>
        </w:rPr>
        <w:t>.</w:t>
      </w:r>
      <w:r w:rsidRPr="009301EE">
        <w:rPr>
          <w:rFonts w:ascii="Cambria" w:hAnsi="Cambria" w:cs="Arial"/>
          <w:sz w:val="22"/>
          <w:szCs w:val="22"/>
          <w:u w:val="single"/>
        </w:rPr>
        <w:t xml:space="preserve"> </w:t>
      </w:r>
    </w:p>
    <w:p w14:paraId="5C8DC059" w14:textId="77777777" w:rsidR="003E4208" w:rsidRPr="009301EE" w:rsidRDefault="003E4208" w:rsidP="003E4208">
      <w:pPr>
        <w:spacing w:line="360" w:lineRule="auto"/>
        <w:jc w:val="center"/>
        <w:rPr>
          <w:rFonts w:ascii="Cambria" w:hAnsi="Cambria" w:cs="Arial"/>
          <w:b/>
          <w:sz w:val="22"/>
          <w:szCs w:val="22"/>
        </w:rPr>
      </w:pPr>
      <w:r w:rsidRPr="009301EE">
        <w:rPr>
          <w:rFonts w:ascii="Cambria" w:hAnsi="Cambria" w:cs="Arial"/>
          <w:b/>
          <w:sz w:val="22"/>
          <w:szCs w:val="22"/>
        </w:rPr>
        <w:t>PRESENTA LA PROPRIA CANDIDATURA ALLA CARICA DI:</w:t>
      </w:r>
    </w:p>
    <w:p w14:paraId="1E664EA4" w14:textId="49603443" w:rsidR="003E4208" w:rsidRPr="009301EE" w:rsidRDefault="003E4208" w:rsidP="003E4208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9301EE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AF39C" wp14:editId="1352A8D8">
                <wp:simplePos x="0" y="0"/>
                <wp:positionH relativeFrom="column">
                  <wp:posOffset>217335</wp:posOffset>
                </wp:positionH>
                <wp:positionV relativeFrom="paragraph">
                  <wp:posOffset>203808</wp:posOffset>
                </wp:positionV>
                <wp:extent cx="228600" cy="228600"/>
                <wp:effectExtent l="9525" t="8255" r="9525" b="1079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99A85" id="Rettangolo 10" o:spid="_x0000_s1026" style="position:absolute;margin-left:17.1pt;margin-top:16.0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CGFYor3AAAAAcBAAAP&#10;AAAAAAAAAAAAAAAAAGAEAABkcnMvZG93bnJldi54bWxQSwUGAAAAAAQABADzAAAAaQUAAAAA&#10;"/>
            </w:pict>
          </mc:Fallback>
        </mc:AlternateContent>
      </w:r>
    </w:p>
    <w:p w14:paraId="55E39F13" w14:textId="77777777" w:rsidR="003E4208" w:rsidRPr="009301EE" w:rsidRDefault="003E4208" w:rsidP="003E4208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9301EE">
        <w:rPr>
          <w:rFonts w:ascii="Cambria" w:hAnsi="Cambria" w:cs="Arial"/>
          <w:sz w:val="22"/>
          <w:szCs w:val="22"/>
        </w:rPr>
        <w:tab/>
        <w:t xml:space="preserve">    CONSIGLIERE DEL COMITATO REGIONALE</w:t>
      </w:r>
    </w:p>
    <w:p w14:paraId="185A9045" w14:textId="77777777" w:rsidR="003E4208" w:rsidRPr="009301EE" w:rsidRDefault="003E4208" w:rsidP="003E4208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</w:p>
    <w:p w14:paraId="6C0FEC70" w14:textId="1E525271" w:rsidR="00DF041B" w:rsidRPr="004C1B25" w:rsidRDefault="00DF041B" w:rsidP="00DF041B">
      <w:pPr>
        <w:tabs>
          <w:tab w:val="left" w:pos="0"/>
        </w:tabs>
        <w:jc w:val="both"/>
        <w:rPr>
          <w:rFonts w:ascii="Cambria" w:hAnsi="Cambria"/>
          <w:color w:val="000000" w:themeColor="text1"/>
          <w:sz w:val="22"/>
          <w:szCs w:val="22"/>
        </w:rPr>
      </w:pPr>
      <w:r w:rsidRPr="004C1B25">
        <w:rPr>
          <w:rFonts w:ascii="Cambria" w:hAnsi="Cambria"/>
          <w:sz w:val="22"/>
          <w:szCs w:val="22"/>
        </w:rPr>
        <w:t>A tal fine dichiara</w:t>
      </w:r>
      <w:r w:rsidR="003121B6">
        <w:rPr>
          <w:rFonts w:ascii="Cambria" w:hAnsi="Cambria"/>
          <w:sz w:val="22"/>
          <w:szCs w:val="22"/>
        </w:rPr>
        <w:t>,</w:t>
      </w:r>
      <w:r w:rsidRPr="004C1B25">
        <w:rPr>
          <w:rFonts w:ascii="Cambria" w:hAnsi="Cambria"/>
          <w:sz w:val="22"/>
          <w:szCs w:val="22"/>
        </w:rPr>
        <w:t xml:space="preserve"> sotto la propria responsabilità anche disciplinare, il possesso dei requisiti </w:t>
      </w:r>
      <w:r w:rsidRPr="004C1B25">
        <w:rPr>
          <w:rFonts w:ascii="Cambria" w:hAnsi="Cambria"/>
          <w:color w:val="000000" w:themeColor="text1"/>
          <w:sz w:val="22"/>
          <w:szCs w:val="22"/>
        </w:rPr>
        <w:t xml:space="preserve">previsti dall'art. 72 e l’assenza di </w:t>
      </w:r>
      <w:r w:rsidRPr="00B611FB">
        <w:rPr>
          <w:rFonts w:ascii="Cambria" w:hAnsi="Cambria"/>
          <w:sz w:val="22"/>
          <w:szCs w:val="22"/>
        </w:rPr>
        <w:t xml:space="preserve">situazioni di incompatibilità </w:t>
      </w:r>
      <w:r w:rsidRPr="004C1B25">
        <w:rPr>
          <w:rFonts w:ascii="Cambria" w:hAnsi="Cambria"/>
          <w:color w:val="000000" w:themeColor="text1"/>
          <w:sz w:val="22"/>
          <w:szCs w:val="22"/>
        </w:rPr>
        <w:t xml:space="preserve">di cui all’art. 73 dello Statuto Federale.  </w:t>
      </w:r>
    </w:p>
    <w:p w14:paraId="698CAC14" w14:textId="54B26E21" w:rsidR="00FE337E" w:rsidRPr="004C1B25" w:rsidRDefault="00FE337E" w:rsidP="003E4208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</w:p>
    <w:p w14:paraId="64B1758D" w14:textId="77777777" w:rsidR="00FE337E" w:rsidRPr="002026FA" w:rsidRDefault="00FE337E" w:rsidP="00FE337E">
      <w:pPr>
        <w:tabs>
          <w:tab w:val="left" w:pos="0"/>
        </w:tabs>
        <w:jc w:val="both"/>
        <w:rPr>
          <w:rFonts w:ascii="Cambria" w:hAnsi="Cambria"/>
          <w:b/>
          <w:bCs/>
          <w:sz w:val="20"/>
          <w:szCs w:val="20"/>
        </w:rPr>
      </w:pPr>
      <w:r w:rsidRPr="002026FA">
        <w:rPr>
          <w:rFonts w:ascii="Cambria" w:hAnsi="Cambria"/>
          <w:b/>
          <w:bCs/>
          <w:sz w:val="20"/>
          <w:szCs w:val="20"/>
        </w:rPr>
        <w:t>Allego inoltre alla presente, pena la non validità della candidatura, copia del documento di identità.</w:t>
      </w:r>
    </w:p>
    <w:p w14:paraId="5C37D349" w14:textId="77777777" w:rsidR="00FE337E" w:rsidRPr="009301EE" w:rsidRDefault="00FE337E" w:rsidP="003E4208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</w:p>
    <w:p w14:paraId="78B7B170" w14:textId="7A5B374E" w:rsidR="003E4208" w:rsidRPr="004C1B25" w:rsidRDefault="003E4208" w:rsidP="003E4208">
      <w:pPr>
        <w:tabs>
          <w:tab w:val="left" w:pos="5940"/>
          <w:tab w:val="left" w:pos="8364"/>
        </w:tabs>
        <w:jc w:val="both"/>
        <w:rPr>
          <w:rFonts w:ascii="Cambria" w:hAnsi="Cambria" w:cs="Arial"/>
          <w:sz w:val="20"/>
          <w:szCs w:val="20"/>
        </w:rPr>
      </w:pPr>
      <w:r w:rsidRPr="004C1B25">
        <w:rPr>
          <w:rFonts w:ascii="Cambria" w:hAnsi="Cambria" w:cs="Arial"/>
          <w:sz w:val="20"/>
          <w:szCs w:val="20"/>
        </w:rPr>
        <w:t>Data</w:t>
      </w:r>
      <w:r w:rsidR="004C1B25" w:rsidRPr="004C1B25">
        <w:rPr>
          <w:rFonts w:ascii="Cambria" w:hAnsi="Cambria" w:cs="Arial"/>
          <w:sz w:val="20"/>
          <w:szCs w:val="20"/>
        </w:rPr>
        <w:t>……………………</w:t>
      </w:r>
      <w:r w:rsidR="00646950" w:rsidRPr="004C1B25">
        <w:rPr>
          <w:rFonts w:ascii="Cambria" w:hAnsi="Cambria" w:cs="Arial"/>
          <w:sz w:val="20"/>
          <w:szCs w:val="20"/>
        </w:rPr>
        <w:t>……</w:t>
      </w:r>
      <w:r w:rsidR="004C1B25" w:rsidRPr="004C1B25">
        <w:rPr>
          <w:rFonts w:ascii="Cambria" w:hAnsi="Cambria" w:cs="Arial"/>
          <w:sz w:val="20"/>
          <w:szCs w:val="20"/>
        </w:rPr>
        <w:t>.</w:t>
      </w:r>
      <w:r w:rsidRPr="004C1B25">
        <w:rPr>
          <w:rFonts w:ascii="Cambria" w:hAnsi="Cambria" w:cs="Arial"/>
          <w:sz w:val="20"/>
          <w:szCs w:val="20"/>
        </w:rPr>
        <w:tab/>
      </w:r>
      <w:r w:rsidR="004C1B25" w:rsidRPr="004C1B25">
        <w:rPr>
          <w:rFonts w:ascii="Cambria" w:hAnsi="Cambria" w:cs="Arial"/>
          <w:sz w:val="20"/>
          <w:szCs w:val="20"/>
        </w:rPr>
        <w:t>Firma ……………………………………</w:t>
      </w:r>
    </w:p>
    <w:p w14:paraId="261CD88C" w14:textId="77777777" w:rsidR="00DF041B" w:rsidRDefault="00DF041B" w:rsidP="00DF041B">
      <w:pPr>
        <w:spacing w:line="240" w:lineRule="atLeast"/>
        <w:rPr>
          <w:rFonts w:ascii="Cambria" w:hAnsi="Cambria" w:cs="Arial"/>
          <w:sz w:val="22"/>
          <w:szCs w:val="22"/>
        </w:rPr>
      </w:pPr>
    </w:p>
    <w:p w14:paraId="3CC2AC5A" w14:textId="5FB4C9D7" w:rsidR="00DF041B" w:rsidRPr="007E4EF6" w:rsidRDefault="00DF041B" w:rsidP="00DF041B">
      <w:pPr>
        <w:spacing w:line="240" w:lineRule="atLeast"/>
        <w:rPr>
          <w:rFonts w:cs="Arial"/>
          <w:b/>
          <w:bCs/>
          <w:sz w:val="22"/>
          <w:szCs w:val="22"/>
        </w:rPr>
      </w:pPr>
      <w:r w:rsidRPr="00892A79">
        <w:rPr>
          <w:rFonts w:cs="Arial"/>
          <w:b/>
          <w:bCs/>
          <w:color w:val="000000" w:themeColor="text1"/>
          <w:sz w:val="22"/>
          <w:szCs w:val="22"/>
        </w:rPr>
        <w:t xml:space="preserve">Riservato ai tesserati in qualità </w:t>
      </w:r>
      <w:r>
        <w:rPr>
          <w:rFonts w:cs="Arial"/>
          <w:b/>
          <w:bCs/>
          <w:color w:val="000000" w:themeColor="text1"/>
          <w:sz w:val="22"/>
          <w:szCs w:val="22"/>
        </w:rPr>
        <w:t xml:space="preserve">di </w:t>
      </w:r>
      <w:r w:rsidRPr="00892A79">
        <w:rPr>
          <w:rFonts w:cs="Arial"/>
          <w:b/>
          <w:bCs/>
          <w:color w:val="000000" w:themeColor="text1"/>
          <w:sz w:val="22"/>
          <w:szCs w:val="22"/>
        </w:rPr>
        <w:t xml:space="preserve">Dirigenti </w:t>
      </w:r>
      <w:r w:rsidRPr="007E4EF6">
        <w:rPr>
          <w:rFonts w:cs="Arial"/>
          <w:b/>
          <w:bCs/>
          <w:sz w:val="22"/>
          <w:szCs w:val="22"/>
        </w:rPr>
        <w:t>di</w:t>
      </w:r>
      <w:r>
        <w:rPr>
          <w:rFonts w:cs="Arial"/>
          <w:b/>
          <w:bCs/>
          <w:sz w:val="22"/>
          <w:szCs w:val="22"/>
        </w:rPr>
        <w:t xml:space="preserve"> affiliati</w:t>
      </w:r>
    </w:p>
    <w:p w14:paraId="135ABFCE" w14:textId="77777777" w:rsidR="00DF041B" w:rsidRPr="00AC449A" w:rsidRDefault="00DF041B" w:rsidP="00DF041B">
      <w:pPr>
        <w:spacing w:line="240" w:lineRule="atLeast"/>
        <w:jc w:val="both"/>
        <w:rPr>
          <w:rFonts w:cs="Arial"/>
          <w:sz w:val="20"/>
          <w:szCs w:val="20"/>
        </w:rPr>
      </w:pPr>
      <w:r w:rsidRPr="00AC449A">
        <w:rPr>
          <w:rFonts w:cs="Arial"/>
          <w:sz w:val="20"/>
          <w:szCs w:val="20"/>
        </w:rPr>
        <w:t>Il sottoscritto dichiara l'impegno, in caso di elezione, a completare obbligatoriamente la formazione di base quale dirigente federale</w:t>
      </w:r>
      <w:r>
        <w:rPr>
          <w:rFonts w:cs="Arial"/>
          <w:sz w:val="20"/>
          <w:szCs w:val="20"/>
        </w:rPr>
        <w:t xml:space="preserve"> secondo i programmi previsti dal Consiglio federale</w:t>
      </w:r>
      <w:r w:rsidRPr="00AC449A">
        <w:rPr>
          <w:rFonts w:cs="Arial"/>
          <w:sz w:val="20"/>
          <w:szCs w:val="20"/>
        </w:rPr>
        <w:t xml:space="preserve">. </w:t>
      </w:r>
    </w:p>
    <w:p w14:paraId="38C57EA9" w14:textId="6A5F15EC" w:rsidR="004C1B25" w:rsidRPr="004C1B25" w:rsidRDefault="004C1B25" w:rsidP="004C1B25">
      <w:pPr>
        <w:tabs>
          <w:tab w:val="left" w:pos="5940"/>
          <w:tab w:val="left" w:pos="8364"/>
        </w:tabs>
        <w:spacing w:before="240"/>
        <w:jc w:val="both"/>
        <w:rPr>
          <w:rFonts w:ascii="Cambria" w:hAnsi="Cambria" w:cs="Arial"/>
          <w:sz w:val="20"/>
          <w:szCs w:val="20"/>
        </w:rPr>
      </w:pPr>
      <w:r w:rsidRPr="004C1B25">
        <w:rPr>
          <w:rFonts w:ascii="Cambria" w:hAnsi="Cambria" w:cs="Arial"/>
          <w:sz w:val="20"/>
          <w:szCs w:val="20"/>
        </w:rPr>
        <w:t>Data ………………………</w:t>
      </w:r>
      <w:r>
        <w:rPr>
          <w:rFonts w:ascii="Cambria" w:hAnsi="Cambria" w:cs="Arial"/>
          <w:sz w:val="20"/>
          <w:szCs w:val="20"/>
        </w:rPr>
        <w:t>..</w:t>
      </w:r>
      <w:r w:rsidRPr="004C1B25">
        <w:rPr>
          <w:rFonts w:ascii="Cambria" w:hAnsi="Cambria" w:cs="Arial"/>
          <w:sz w:val="20"/>
          <w:szCs w:val="20"/>
        </w:rPr>
        <w:t xml:space="preserve">..                                                      </w:t>
      </w:r>
      <w:r>
        <w:rPr>
          <w:rFonts w:ascii="Cambria" w:hAnsi="Cambria" w:cs="Arial"/>
          <w:sz w:val="20"/>
          <w:szCs w:val="20"/>
        </w:rPr>
        <w:tab/>
      </w:r>
      <w:r w:rsidRPr="004C1B25">
        <w:rPr>
          <w:rFonts w:ascii="Cambria" w:hAnsi="Cambria" w:cs="Arial"/>
          <w:sz w:val="20"/>
          <w:szCs w:val="20"/>
        </w:rPr>
        <w:t xml:space="preserve">  Firma </w:t>
      </w:r>
      <w:r>
        <w:rPr>
          <w:rFonts w:ascii="Cambria" w:hAnsi="Cambria" w:cs="Arial"/>
          <w:sz w:val="20"/>
          <w:szCs w:val="20"/>
        </w:rPr>
        <w:t>……………………………….</w:t>
      </w:r>
    </w:p>
    <w:p w14:paraId="311252EB" w14:textId="77777777" w:rsidR="00DF041B" w:rsidRDefault="00DF041B" w:rsidP="00DF041B">
      <w:pPr>
        <w:spacing w:line="240" w:lineRule="atLeast"/>
        <w:rPr>
          <w:rFonts w:ascii="Cambria" w:hAnsi="Cambria" w:cs="Arial"/>
          <w:sz w:val="22"/>
          <w:szCs w:val="22"/>
        </w:rPr>
      </w:pPr>
    </w:p>
    <w:p w14:paraId="518E7027" w14:textId="015C5980" w:rsidR="00473473" w:rsidRPr="00823316" w:rsidRDefault="005C5B98" w:rsidP="00823316">
      <w:pPr>
        <w:pStyle w:val="Corpodeltesto21"/>
        <w:jc w:val="center"/>
        <w:rPr>
          <w:rFonts w:ascii="Cambria" w:hAnsi="Cambria" w:cs="Arial"/>
          <w:b/>
          <w:bCs/>
          <w:sz w:val="20"/>
        </w:rPr>
      </w:pPr>
      <w:r w:rsidRPr="004C1B25">
        <w:rPr>
          <w:rFonts w:ascii="Cambria" w:hAnsi="Cambria" w:cs="Arial"/>
          <w:b/>
          <w:bCs/>
          <w:sz w:val="20"/>
        </w:rPr>
        <w:t>L</w:t>
      </w:r>
      <w:r w:rsidR="00145EAF" w:rsidRPr="004C1B25">
        <w:rPr>
          <w:rFonts w:ascii="Cambria" w:hAnsi="Cambria" w:cs="Arial"/>
          <w:b/>
          <w:bCs/>
          <w:sz w:val="20"/>
        </w:rPr>
        <w:t xml:space="preserve">a candidatura deve pervenire al Comitato Regionale almeno </w:t>
      </w:r>
      <w:r w:rsidR="0007264A" w:rsidRPr="004C1B25">
        <w:rPr>
          <w:rFonts w:ascii="Cambria" w:hAnsi="Cambria" w:cs="Arial"/>
          <w:b/>
          <w:bCs/>
          <w:sz w:val="20"/>
        </w:rPr>
        <w:t>20</w:t>
      </w:r>
      <w:r w:rsidR="00145EAF" w:rsidRPr="004C1B25">
        <w:rPr>
          <w:rFonts w:ascii="Cambria" w:hAnsi="Cambria" w:cs="Arial"/>
          <w:b/>
          <w:bCs/>
          <w:sz w:val="20"/>
        </w:rPr>
        <w:t xml:space="preserve"> giorni prima della data di svolgimento della </w:t>
      </w:r>
      <w:r w:rsidR="004636E1">
        <w:rPr>
          <w:rFonts w:ascii="Cambria" w:hAnsi="Cambria" w:cs="Arial"/>
          <w:b/>
          <w:bCs/>
          <w:sz w:val="20"/>
        </w:rPr>
        <w:t>A</w:t>
      </w:r>
      <w:r w:rsidR="00145EAF" w:rsidRPr="004C1B25">
        <w:rPr>
          <w:rFonts w:ascii="Cambria" w:hAnsi="Cambria" w:cs="Arial"/>
          <w:b/>
          <w:bCs/>
          <w:sz w:val="20"/>
        </w:rPr>
        <w:t xml:space="preserve">ssemblea </w:t>
      </w:r>
      <w:r w:rsidR="004636E1">
        <w:rPr>
          <w:rFonts w:ascii="Cambria" w:hAnsi="Cambria" w:cs="Arial"/>
          <w:b/>
          <w:bCs/>
          <w:sz w:val="20"/>
        </w:rPr>
        <w:t>secondo</w:t>
      </w:r>
      <w:r w:rsidR="00145EAF" w:rsidRPr="004C1B25">
        <w:rPr>
          <w:rFonts w:ascii="Cambria" w:hAnsi="Cambria" w:cs="Arial"/>
          <w:b/>
          <w:bCs/>
          <w:sz w:val="20"/>
        </w:rPr>
        <w:t xml:space="preserve"> le modalità previste dall’art. </w:t>
      </w:r>
      <w:r w:rsidR="0007264A" w:rsidRPr="004C1B25">
        <w:rPr>
          <w:rFonts w:ascii="Cambria" w:hAnsi="Cambria" w:cs="Arial"/>
          <w:b/>
          <w:bCs/>
          <w:sz w:val="20"/>
        </w:rPr>
        <w:t>75</w:t>
      </w:r>
      <w:r w:rsidR="00145EAF" w:rsidRPr="004C1B25">
        <w:rPr>
          <w:rFonts w:ascii="Cambria" w:hAnsi="Cambria" w:cs="Arial"/>
          <w:b/>
          <w:bCs/>
          <w:sz w:val="20"/>
        </w:rPr>
        <w:t xml:space="preserve"> dello </w:t>
      </w:r>
      <w:r w:rsidR="004636E1">
        <w:rPr>
          <w:rFonts w:ascii="Cambria" w:hAnsi="Cambria" w:cs="Arial"/>
          <w:b/>
          <w:bCs/>
          <w:sz w:val="20"/>
        </w:rPr>
        <w:t>S</w:t>
      </w:r>
      <w:r w:rsidR="00145EAF" w:rsidRPr="004C1B25">
        <w:rPr>
          <w:rFonts w:ascii="Cambria" w:hAnsi="Cambria" w:cs="Arial"/>
          <w:b/>
          <w:bCs/>
          <w:sz w:val="20"/>
        </w:rPr>
        <w:t xml:space="preserve">tatuto </w:t>
      </w:r>
      <w:r w:rsidR="004636E1">
        <w:rPr>
          <w:rFonts w:ascii="Cambria" w:hAnsi="Cambria" w:cs="Arial"/>
          <w:b/>
          <w:bCs/>
          <w:sz w:val="20"/>
        </w:rPr>
        <w:t>F</w:t>
      </w:r>
      <w:r w:rsidR="00145EAF" w:rsidRPr="004C1B25">
        <w:rPr>
          <w:rFonts w:ascii="Cambria" w:hAnsi="Cambria" w:cs="Arial"/>
          <w:b/>
          <w:bCs/>
          <w:sz w:val="20"/>
        </w:rPr>
        <w:t>ederale</w:t>
      </w:r>
    </w:p>
    <w:sectPr w:rsidR="00473473" w:rsidRPr="00823316" w:rsidSect="00823316">
      <w:pgSz w:w="11906" w:h="16838" w:code="9"/>
      <w:pgMar w:top="737" w:right="1077" w:bottom="737" w:left="1077" w:header="0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B4510" w14:textId="77777777" w:rsidR="00D13625" w:rsidRDefault="00D13625">
      <w:r>
        <w:separator/>
      </w:r>
    </w:p>
  </w:endnote>
  <w:endnote w:type="continuationSeparator" w:id="0">
    <w:p w14:paraId="6B9D80B5" w14:textId="77777777" w:rsidR="00D13625" w:rsidRDefault="00D1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IMNPD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1388E" w14:textId="77777777" w:rsidR="00D13625" w:rsidRDefault="00D13625">
      <w:r>
        <w:separator/>
      </w:r>
    </w:p>
  </w:footnote>
  <w:footnote w:type="continuationSeparator" w:id="0">
    <w:p w14:paraId="35E18F87" w14:textId="77777777" w:rsidR="00D13625" w:rsidRDefault="00D13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ahom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ahoma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ahoma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ahom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ahoma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ahoma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ahoma"/>
      </w:rPr>
    </w:lvl>
  </w:abstractNum>
  <w:abstractNum w:abstractNumId="7" w15:restartNumberingAfterBreak="0">
    <w:nsid w:val="038364B5"/>
    <w:multiLevelType w:val="hybridMultilevel"/>
    <w:tmpl w:val="DBAE5B92"/>
    <w:lvl w:ilvl="0" w:tplc="AD4255B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9C0C66"/>
    <w:multiLevelType w:val="hybridMultilevel"/>
    <w:tmpl w:val="BBFE9D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A626A0"/>
    <w:multiLevelType w:val="hybridMultilevel"/>
    <w:tmpl w:val="DDDAAA94"/>
    <w:lvl w:ilvl="0" w:tplc="5428FB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96848"/>
    <w:multiLevelType w:val="hybridMultilevel"/>
    <w:tmpl w:val="A5064ECA"/>
    <w:lvl w:ilvl="0" w:tplc="5428FB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17131"/>
    <w:multiLevelType w:val="hybridMultilevel"/>
    <w:tmpl w:val="2EE20D2C"/>
    <w:lvl w:ilvl="0" w:tplc="454CF3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343A05"/>
    <w:multiLevelType w:val="hybridMultilevel"/>
    <w:tmpl w:val="2474F8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E1678"/>
    <w:multiLevelType w:val="hybridMultilevel"/>
    <w:tmpl w:val="40CEA4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915DD"/>
    <w:multiLevelType w:val="hybridMultilevel"/>
    <w:tmpl w:val="A05A1D5A"/>
    <w:lvl w:ilvl="0" w:tplc="E3164D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820921"/>
    <w:multiLevelType w:val="hybridMultilevel"/>
    <w:tmpl w:val="E934221A"/>
    <w:lvl w:ilvl="0" w:tplc="5428FB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40DB1"/>
    <w:multiLevelType w:val="multilevel"/>
    <w:tmpl w:val="E1700E6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ahoma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ahoma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ahom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ahoma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ahoma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ahoma"/>
      </w:rPr>
    </w:lvl>
  </w:abstractNum>
  <w:abstractNum w:abstractNumId="17" w15:restartNumberingAfterBreak="0">
    <w:nsid w:val="2AD44AA7"/>
    <w:multiLevelType w:val="hybridMultilevel"/>
    <w:tmpl w:val="3566E6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B7673"/>
    <w:multiLevelType w:val="hybridMultilevel"/>
    <w:tmpl w:val="6BE46510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74962"/>
    <w:multiLevelType w:val="hybridMultilevel"/>
    <w:tmpl w:val="3C8C2132"/>
    <w:lvl w:ilvl="0" w:tplc="242C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32C44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3D422E"/>
    <w:multiLevelType w:val="hybridMultilevel"/>
    <w:tmpl w:val="4BC095EE"/>
    <w:lvl w:ilvl="0" w:tplc="FA0E9A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164FC7"/>
    <w:multiLevelType w:val="hybridMultilevel"/>
    <w:tmpl w:val="819E129A"/>
    <w:lvl w:ilvl="0" w:tplc="0410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467D5E54"/>
    <w:multiLevelType w:val="hybridMultilevel"/>
    <w:tmpl w:val="696CCE44"/>
    <w:lvl w:ilvl="0" w:tplc="65B07F7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731734F"/>
    <w:multiLevelType w:val="hybridMultilevel"/>
    <w:tmpl w:val="E2C8C1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307CC"/>
    <w:multiLevelType w:val="hybridMultilevel"/>
    <w:tmpl w:val="262CAD28"/>
    <w:lvl w:ilvl="0" w:tplc="4664E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77485"/>
    <w:multiLevelType w:val="hybridMultilevel"/>
    <w:tmpl w:val="A3CC514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2234E75"/>
    <w:multiLevelType w:val="hybridMultilevel"/>
    <w:tmpl w:val="6E5C5672"/>
    <w:lvl w:ilvl="0" w:tplc="94F0458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2389A"/>
    <w:multiLevelType w:val="multilevel"/>
    <w:tmpl w:val="7142721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ahoma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ahoma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ahom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ahoma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ahoma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ahoma"/>
      </w:rPr>
    </w:lvl>
  </w:abstractNum>
  <w:abstractNum w:abstractNumId="28" w15:restartNumberingAfterBreak="0">
    <w:nsid w:val="5A8F6B78"/>
    <w:multiLevelType w:val="hybridMultilevel"/>
    <w:tmpl w:val="8CC4DFF2"/>
    <w:lvl w:ilvl="0" w:tplc="1BC23F46">
      <w:start w:val="5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BE542DB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142436"/>
    <w:multiLevelType w:val="hybridMultilevel"/>
    <w:tmpl w:val="9B0CCC54"/>
    <w:lvl w:ilvl="0" w:tplc="090214C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3F545A4"/>
    <w:multiLevelType w:val="hybridMultilevel"/>
    <w:tmpl w:val="FDF2EF16"/>
    <w:lvl w:ilvl="0" w:tplc="17D4A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37240D"/>
    <w:multiLevelType w:val="hybridMultilevel"/>
    <w:tmpl w:val="69F08E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832080">
    <w:abstractNumId w:val="15"/>
  </w:num>
  <w:num w:numId="2" w16cid:durableId="355887209">
    <w:abstractNumId w:val="22"/>
  </w:num>
  <w:num w:numId="3" w16cid:durableId="1363743092">
    <w:abstractNumId w:val="20"/>
  </w:num>
  <w:num w:numId="4" w16cid:durableId="449787138">
    <w:abstractNumId w:val="10"/>
  </w:num>
  <w:num w:numId="5" w16cid:durableId="1323462375">
    <w:abstractNumId w:val="9"/>
  </w:num>
  <w:num w:numId="6" w16cid:durableId="1127704111">
    <w:abstractNumId w:val="25"/>
  </w:num>
  <w:num w:numId="7" w16cid:durableId="1914853918">
    <w:abstractNumId w:val="29"/>
  </w:num>
  <w:num w:numId="8" w16cid:durableId="1780373274">
    <w:abstractNumId w:val="19"/>
  </w:num>
  <w:num w:numId="9" w16cid:durableId="1641808228">
    <w:abstractNumId w:val="28"/>
  </w:num>
  <w:num w:numId="10" w16cid:durableId="396511776">
    <w:abstractNumId w:val="30"/>
  </w:num>
  <w:num w:numId="11" w16cid:durableId="1353606342">
    <w:abstractNumId w:val="12"/>
  </w:num>
  <w:num w:numId="12" w16cid:durableId="193541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4363627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983345899">
    <w:abstractNumId w:val="11"/>
  </w:num>
  <w:num w:numId="15" w16cid:durableId="541552441">
    <w:abstractNumId w:val="3"/>
    <w:lvlOverride w:ilvl="0">
      <w:startOverride w:val="1"/>
    </w:lvlOverride>
  </w:num>
  <w:num w:numId="16" w16cid:durableId="135494585">
    <w:abstractNumId w:val="16"/>
  </w:num>
  <w:num w:numId="17" w16cid:durableId="681510870">
    <w:abstractNumId w:val="13"/>
  </w:num>
  <w:num w:numId="18" w16cid:durableId="1503663891">
    <w:abstractNumId w:val="7"/>
  </w:num>
  <w:num w:numId="19" w16cid:durableId="883173978">
    <w:abstractNumId w:val="11"/>
  </w:num>
  <w:num w:numId="20" w16cid:durableId="432170376">
    <w:abstractNumId w:val="31"/>
  </w:num>
  <w:num w:numId="21" w16cid:durableId="260378034">
    <w:abstractNumId w:val="23"/>
  </w:num>
  <w:num w:numId="22" w16cid:durableId="542790525">
    <w:abstractNumId w:val="24"/>
  </w:num>
  <w:num w:numId="23" w16cid:durableId="433598481">
    <w:abstractNumId w:val="21"/>
  </w:num>
  <w:num w:numId="24" w16cid:durableId="189271507">
    <w:abstractNumId w:val="27"/>
  </w:num>
  <w:num w:numId="25" w16cid:durableId="2135755970">
    <w:abstractNumId w:val="8"/>
  </w:num>
  <w:num w:numId="26" w16cid:durableId="359669789">
    <w:abstractNumId w:val="17"/>
  </w:num>
  <w:num w:numId="27" w16cid:durableId="1375540211">
    <w:abstractNumId w:val="26"/>
  </w:num>
  <w:num w:numId="28" w16cid:durableId="448865989">
    <w:abstractNumId w:val="14"/>
  </w:num>
  <w:num w:numId="29" w16cid:durableId="784884553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A8"/>
    <w:rsid w:val="00010730"/>
    <w:rsid w:val="00012705"/>
    <w:rsid w:val="0001382B"/>
    <w:rsid w:val="00014F0C"/>
    <w:rsid w:val="000272AA"/>
    <w:rsid w:val="0003562F"/>
    <w:rsid w:val="000431B8"/>
    <w:rsid w:val="000558E3"/>
    <w:rsid w:val="00061A0A"/>
    <w:rsid w:val="00070AF9"/>
    <w:rsid w:val="0007264A"/>
    <w:rsid w:val="00073858"/>
    <w:rsid w:val="00074CCB"/>
    <w:rsid w:val="00083B43"/>
    <w:rsid w:val="00084D0E"/>
    <w:rsid w:val="00093B71"/>
    <w:rsid w:val="0009597E"/>
    <w:rsid w:val="000A08AA"/>
    <w:rsid w:val="000A0E36"/>
    <w:rsid w:val="000A2C9C"/>
    <w:rsid w:val="000B333E"/>
    <w:rsid w:val="000C21FE"/>
    <w:rsid w:val="000C4D0B"/>
    <w:rsid w:val="000D120D"/>
    <w:rsid w:val="000E61F5"/>
    <w:rsid w:val="000F6590"/>
    <w:rsid w:val="000F6F36"/>
    <w:rsid w:val="00103342"/>
    <w:rsid w:val="00107822"/>
    <w:rsid w:val="00110763"/>
    <w:rsid w:val="00111DAC"/>
    <w:rsid w:val="00113558"/>
    <w:rsid w:val="001202C8"/>
    <w:rsid w:val="001251FB"/>
    <w:rsid w:val="00131946"/>
    <w:rsid w:val="0014194A"/>
    <w:rsid w:val="00145EAF"/>
    <w:rsid w:val="00150395"/>
    <w:rsid w:val="00151671"/>
    <w:rsid w:val="00157438"/>
    <w:rsid w:val="00160382"/>
    <w:rsid w:val="001613AA"/>
    <w:rsid w:val="0016457A"/>
    <w:rsid w:val="00175DE9"/>
    <w:rsid w:val="00182B10"/>
    <w:rsid w:val="00187862"/>
    <w:rsid w:val="001A0A0A"/>
    <w:rsid w:val="001A361B"/>
    <w:rsid w:val="001B1FC7"/>
    <w:rsid w:val="001B3DAB"/>
    <w:rsid w:val="001E42EC"/>
    <w:rsid w:val="001E52D4"/>
    <w:rsid w:val="001F3481"/>
    <w:rsid w:val="001F507F"/>
    <w:rsid w:val="001F5401"/>
    <w:rsid w:val="001F6BA2"/>
    <w:rsid w:val="001F7E14"/>
    <w:rsid w:val="002017FB"/>
    <w:rsid w:val="0020236F"/>
    <w:rsid w:val="002026FA"/>
    <w:rsid w:val="00230576"/>
    <w:rsid w:val="00230FBC"/>
    <w:rsid w:val="00235378"/>
    <w:rsid w:val="00241B6D"/>
    <w:rsid w:val="00247611"/>
    <w:rsid w:val="002644C4"/>
    <w:rsid w:val="00265AE1"/>
    <w:rsid w:val="00266D9B"/>
    <w:rsid w:val="002671CA"/>
    <w:rsid w:val="0027351A"/>
    <w:rsid w:val="00280BF4"/>
    <w:rsid w:val="00281068"/>
    <w:rsid w:val="0028297C"/>
    <w:rsid w:val="00282B4B"/>
    <w:rsid w:val="002941B8"/>
    <w:rsid w:val="00294587"/>
    <w:rsid w:val="002A1FC4"/>
    <w:rsid w:val="002A3BAA"/>
    <w:rsid w:val="002A4439"/>
    <w:rsid w:val="002A63FC"/>
    <w:rsid w:val="002A7A1F"/>
    <w:rsid w:val="002B0746"/>
    <w:rsid w:val="002B1CE6"/>
    <w:rsid w:val="002B5F9F"/>
    <w:rsid w:val="002B7A13"/>
    <w:rsid w:val="002C2889"/>
    <w:rsid w:val="002C333E"/>
    <w:rsid w:val="002C7215"/>
    <w:rsid w:val="002E05C7"/>
    <w:rsid w:val="002E0FCE"/>
    <w:rsid w:val="002F073D"/>
    <w:rsid w:val="00302FCD"/>
    <w:rsid w:val="00307188"/>
    <w:rsid w:val="003121B6"/>
    <w:rsid w:val="0031272C"/>
    <w:rsid w:val="00321D56"/>
    <w:rsid w:val="00325A92"/>
    <w:rsid w:val="00335795"/>
    <w:rsid w:val="00342E8C"/>
    <w:rsid w:val="003434CC"/>
    <w:rsid w:val="00346851"/>
    <w:rsid w:val="0035425B"/>
    <w:rsid w:val="00360C22"/>
    <w:rsid w:val="00362F2D"/>
    <w:rsid w:val="0036632D"/>
    <w:rsid w:val="00367003"/>
    <w:rsid w:val="0036776F"/>
    <w:rsid w:val="003734A8"/>
    <w:rsid w:val="00385229"/>
    <w:rsid w:val="0039085A"/>
    <w:rsid w:val="00393D49"/>
    <w:rsid w:val="00396293"/>
    <w:rsid w:val="003A0859"/>
    <w:rsid w:val="003A5450"/>
    <w:rsid w:val="003B2F17"/>
    <w:rsid w:val="003B471B"/>
    <w:rsid w:val="003C0E5D"/>
    <w:rsid w:val="003C44A2"/>
    <w:rsid w:val="003C65C0"/>
    <w:rsid w:val="003C701E"/>
    <w:rsid w:val="003C7431"/>
    <w:rsid w:val="003D39FE"/>
    <w:rsid w:val="003D3CC2"/>
    <w:rsid w:val="003D5B9E"/>
    <w:rsid w:val="003E4208"/>
    <w:rsid w:val="003E66F8"/>
    <w:rsid w:val="003F1A92"/>
    <w:rsid w:val="00415316"/>
    <w:rsid w:val="00423571"/>
    <w:rsid w:val="0042743E"/>
    <w:rsid w:val="0044023F"/>
    <w:rsid w:val="00440AA5"/>
    <w:rsid w:val="00440B95"/>
    <w:rsid w:val="00443516"/>
    <w:rsid w:val="00461697"/>
    <w:rsid w:val="0046181A"/>
    <w:rsid w:val="00462E98"/>
    <w:rsid w:val="004636E1"/>
    <w:rsid w:val="004666D3"/>
    <w:rsid w:val="00467994"/>
    <w:rsid w:val="00473473"/>
    <w:rsid w:val="004742CB"/>
    <w:rsid w:val="00481990"/>
    <w:rsid w:val="0049019B"/>
    <w:rsid w:val="004A047D"/>
    <w:rsid w:val="004A27D1"/>
    <w:rsid w:val="004A6A5C"/>
    <w:rsid w:val="004B397C"/>
    <w:rsid w:val="004B453D"/>
    <w:rsid w:val="004B49AA"/>
    <w:rsid w:val="004B5B54"/>
    <w:rsid w:val="004C1B25"/>
    <w:rsid w:val="004D07E0"/>
    <w:rsid w:val="004D4A70"/>
    <w:rsid w:val="004E0275"/>
    <w:rsid w:val="004E0F21"/>
    <w:rsid w:val="004E124C"/>
    <w:rsid w:val="004E40F8"/>
    <w:rsid w:val="004E414D"/>
    <w:rsid w:val="004F608B"/>
    <w:rsid w:val="005013A6"/>
    <w:rsid w:val="00501FA2"/>
    <w:rsid w:val="0050594C"/>
    <w:rsid w:val="00506695"/>
    <w:rsid w:val="0051448F"/>
    <w:rsid w:val="00523BFE"/>
    <w:rsid w:val="005248A5"/>
    <w:rsid w:val="005276BA"/>
    <w:rsid w:val="00531473"/>
    <w:rsid w:val="005604FD"/>
    <w:rsid w:val="0056117B"/>
    <w:rsid w:val="00563626"/>
    <w:rsid w:val="005714F0"/>
    <w:rsid w:val="005813FF"/>
    <w:rsid w:val="00595EC9"/>
    <w:rsid w:val="00597D62"/>
    <w:rsid w:val="005A428E"/>
    <w:rsid w:val="005B023F"/>
    <w:rsid w:val="005B24AF"/>
    <w:rsid w:val="005B462D"/>
    <w:rsid w:val="005C06C9"/>
    <w:rsid w:val="005C3877"/>
    <w:rsid w:val="005C5B98"/>
    <w:rsid w:val="005E3548"/>
    <w:rsid w:val="005E4C95"/>
    <w:rsid w:val="006000BA"/>
    <w:rsid w:val="00600458"/>
    <w:rsid w:val="00601107"/>
    <w:rsid w:val="00606042"/>
    <w:rsid w:val="006077B1"/>
    <w:rsid w:val="00631CDE"/>
    <w:rsid w:val="00645C4B"/>
    <w:rsid w:val="00646950"/>
    <w:rsid w:val="00662B9E"/>
    <w:rsid w:val="00683051"/>
    <w:rsid w:val="00684EEA"/>
    <w:rsid w:val="0069240B"/>
    <w:rsid w:val="006946BA"/>
    <w:rsid w:val="00697CAC"/>
    <w:rsid w:val="006B5696"/>
    <w:rsid w:val="006C7CBE"/>
    <w:rsid w:val="006D5C6D"/>
    <w:rsid w:val="006D6779"/>
    <w:rsid w:val="006E182E"/>
    <w:rsid w:val="006E3E3F"/>
    <w:rsid w:val="00710064"/>
    <w:rsid w:val="0072120B"/>
    <w:rsid w:val="00730BBA"/>
    <w:rsid w:val="0073188B"/>
    <w:rsid w:val="00741E6B"/>
    <w:rsid w:val="00742944"/>
    <w:rsid w:val="00752A55"/>
    <w:rsid w:val="00760EA7"/>
    <w:rsid w:val="00762352"/>
    <w:rsid w:val="00772DD0"/>
    <w:rsid w:val="007740C6"/>
    <w:rsid w:val="00785CE6"/>
    <w:rsid w:val="007879FF"/>
    <w:rsid w:val="00790AA4"/>
    <w:rsid w:val="00791AF7"/>
    <w:rsid w:val="007A1E87"/>
    <w:rsid w:val="007A5A56"/>
    <w:rsid w:val="007B0E5F"/>
    <w:rsid w:val="007B20B1"/>
    <w:rsid w:val="007B47C1"/>
    <w:rsid w:val="007C145E"/>
    <w:rsid w:val="007C370D"/>
    <w:rsid w:val="007D07B0"/>
    <w:rsid w:val="007D2390"/>
    <w:rsid w:val="007D35D6"/>
    <w:rsid w:val="007D748A"/>
    <w:rsid w:val="007E362D"/>
    <w:rsid w:val="007E76B3"/>
    <w:rsid w:val="007F0F41"/>
    <w:rsid w:val="008161AA"/>
    <w:rsid w:val="00823316"/>
    <w:rsid w:val="008243A5"/>
    <w:rsid w:val="0083128A"/>
    <w:rsid w:val="00831621"/>
    <w:rsid w:val="0085128B"/>
    <w:rsid w:val="00851856"/>
    <w:rsid w:val="008521C7"/>
    <w:rsid w:val="0086231D"/>
    <w:rsid w:val="00865443"/>
    <w:rsid w:val="00870E4C"/>
    <w:rsid w:val="00876C0A"/>
    <w:rsid w:val="00881FAA"/>
    <w:rsid w:val="008927B3"/>
    <w:rsid w:val="00896F60"/>
    <w:rsid w:val="008B19E9"/>
    <w:rsid w:val="008C20DF"/>
    <w:rsid w:val="008C396F"/>
    <w:rsid w:val="008E21FC"/>
    <w:rsid w:val="008F7142"/>
    <w:rsid w:val="00904C5E"/>
    <w:rsid w:val="00905EE1"/>
    <w:rsid w:val="00906639"/>
    <w:rsid w:val="0092146C"/>
    <w:rsid w:val="00925797"/>
    <w:rsid w:val="00926128"/>
    <w:rsid w:val="00927F82"/>
    <w:rsid w:val="009301EE"/>
    <w:rsid w:val="00932BF6"/>
    <w:rsid w:val="00933B02"/>
    <w:rsid w:val="00935C29"/>
    <w:rsid w:val="0094173C"/>
    <w:rsid w:val="00942344"/>
    <w:rsid w:val="00942C29"/>
    <w:rsid w:val="009439EC"/>
    <w:rsid w:val="00947D70"/>
    <w:rsid w:val="00952054"/>
    <w:rsid w:val="00954627"/>
    <w:rsid w:val="009628B6"/>
    <w:rsid w:val="00967F95"/>
    <w:rsid w:val="009716A6"/>
    <w:rsid w:val="00972EBA"/>
    <w:rsid w:val="00981201"/>
    <w:rsid w:val="00982B17"/>
    <w:rsid w:val="00984D43"/>
    <w:rsid w:val="00985EEA"/>
    <w:rsid w:val="009A2C87"/>
    <w:rsid w:val="009A5EC6"/>
    <w:rsid w:val="009B3341"/>
    <w:rsid w:val="009D418A"/>
    <w:rsid w:val="009D7474"/>
    <w:rsid w:val="009E426C"/>
    <w:rsid w:val="009E576B"/>
    <w:rsid w:val="009F26A2"/>
    <w:rsid w:val="009F7D9A"/>
    <w:rsid w:val="009F7DC2"/>
    <w:rsid w:val="00A05077"/>
    <w:rsid w:val="00A11437"/>
    <w:rsid w:val="00A12D1D"/>
    <w:rsid w:val="00A13E8A"/>
    <w:rsid w:val="00A143DE"/>
    <w:rsid w:val="00A21FCE"/>
    <w:rsid w:val="00A26295"/>
    <w:rsid w:val="00A27B30"/>
    <w:rsid w:val="00A40E77"/>
    <w:rsid w:val="00A451B6"/>
    <w:rsid w:val="00A451D4"/>
    <w:rsid w:val="00A6017A"/>
    <w:rsid w:val="00A60A86"/>
    <w:rsid w:val="00A63E3B"/>
    <w:rsid w:val="00A709AF"/>
    <w:rsid w:val="00A763DD"/>
    <w:rsid w:val="00A973AE"/>
    <w:rsid w:val="00AA0411"/>
    <w:rsid w:val="00AA1B5D"/>
    <w:rsid w:val="00AA50C5"/>
    <w:rsid w:val="00AA74AC"/>
    <w:rsid w:val="00AB1B6E"/>
    <w:rsid w:val="00AC12BE"/>
    <w:rsid w:val="00AC2BFC"/>
    <w:rsid w:val="00AC2D2F"/>
    <w:rsid w:val="00AC2EC8"/>
    <w:rsid w:val="00AC5C28"/>
    <w:rsid w:val="00AC6C8E"/>
    <w:rsid w:val="00AC7DBD"/>
    <w:rsid w:val="00AD5060"/>
    <w:rsid w:val="00AE0129"/>
    <w:rsid w:val="00AE1C12"/>
    <w:rsid w:val="00AE290F"/>
    <w:rsid w:val="00AE6A72"/>
    <w:rsid w:val="00AF663B"/>
    <w:rsid w:val="00B004D7"/>
    <w:rsid w:val="00B04248"/>
    <w:rsid w:val="00B15207"/>
    <w:rsid w:val="00B22A28"/>
    <w:rsid w:val="00B25319"/>
    <w:rsid w:val="00B3102B"/>
    <w:rsid w:val="00B32B14"/>
    <w:rsid w:val="00B42348"/>
    <w:rsid w:val="00B507B8"/>
    <w:rsid w:val="00B576A0"/>
    <w:rsid w:val="00B611FB"/>
    <w:rsid w:val="00B62B20"/>
    <w:rsid w:val="00B64B6A"/>
    <w:rsid w:val="00B873E2"/>
    <w:rsid w:val="00B87851"/>
    <w:rsid w:val="00BA0880"/>
    <w:rsid w:val="00BB5677"/>
    <w:rsid w:val="00BC6221"/>
    <w:rsid w:val="00BD7CC3"/>
    <w:rsid w:val="00BE0EE8"/>
    <w:rsid w:val="00BE531B"/>
    <w:rsid w:val="00BE64EE"/>
    <w:rsid w:val="00BF4888"/>
    <w:rsid w:val="00C04922"/>
    <w:rsid w:val="00C06A4F"/>
    <w:rsid w:val="00C10EBC"/>
    <w:rsid w:val="00C12713"/>
    <w:rsid w:val="00C20308"/>
    <w:rsid w:val="00C26343"/>
    <w:rsid w:val="00C313D7"/>
    <w:rsid w:val="00C47237"/>
    <w:rsid w:val="00C53158"/>
    <w:rsid w:val="00C578B2"/>
    <w:rsid w:val="00C57AEB"/>
    <w:rsid w:val="00C6230C"/>
    <w:rsid w:val="00C63710"/>
    <w:rsid w:val="00C64A83"/>
    <w:rsid w:val="00C662EE"/>
    <w:rsid w:val="00C66326"/>
    <w:rsid w:val="00C66680"/>
    <w:rsid w:val="00C70EA5"/>
    <w:rsid w:val="00C71535"/>
    <w:rsid w:val="00C76670"/>
    <w:rsid w:val="00C875EA"/>
    <w:rsid w:val="00C925AB"/>
    <w:rsid w:val="00C96C5E"/>
    <w:rsid w:val="00CA48DA"/>
    <w:rsid w:val="00CA66D2"/>
    <w:rsid w:val="00CB326A"/>
    <w:rsid w:val="00CB4339"/>
    <w:rsid w:val="00CC09F3"/>
    <w:rsid w:val="00CC0A8B"/>
    <w:rsid w:val="00CC319D"/>
    <w:rsid w:val="00CC6045"/>
    <w:rsid w:val="00CC74C4"/>
    <w:rsid w:val="00CC7AFF"/>
    <w:rsid w:val="00CD0305"/>
    <w:rsid w:val="00CD614C"/>
    <w:rsid w:val="00CE7796"/>
    <w:rsid w:val="00CF0C73"/>
    <w:rsid w:val="00CF1B9D"/>
    <w:rsid w:val="00D05887"/>
    <w:rsid w:val="00D06239"/>
    <w:rsid w:val="00D13625"/>
    <w:rsid w:val="00D13CCC"/>
    <w:rsid w:val="00D226D2"/>
    <w:rsid w:val="00D264BC"/>
    <w:rsid w:val="00D31A46"/>
    <w:rsid w:val="00D41450"/>
    <w:rsid w:val="00D42307"/>
    <w:rsid w:val="00D519FD"/>
    <w:rsid w:val="00D64DBD"/>
    <w:rsid w:val="00D679DF"/>
    <w:rsid w:val="00D70022"/>
    <w:rsid w:val="00D730EA"/>
    <w:rsid w:val="00DB780D"/>
    <w:rsid w:val="00DB7A86"/>
    <w:rsid w:val="00DE096F"/>
    <w:rsid w:val="00DF041B"/>
    <w:rsid w:val="00DF093F"/>
    <w:rsid w:val="00DF5591"/>
    <w:rsid w:val="00E058C7"/>
    <w:rsid w:val="00E11717"/>
    <w:rsid w:val="00E14745"/>
    <w:rsid w:val="00E30A3E"/>
    <w:rsid w:val="00E334DA"/>
    <w:rsid w:val="00E33663"/>
    <w:rsid w:val="00E44276"/>
    <w:rsid w:val="00E45FED"/>
    <w:rsid w:val="00E474FA"/>
    <w:rsid w:val="00E54E7E"/>
    <w:rsid w:val="00E562EE"/>
    <w:rsid w:val="00E618A5"/>
    <w:rsid w:val="00E8002D"/>
    <w:rsid w:val="00E90B22"/>
    <w:rsid w:val="00E97E30"/>
    <w:rsid w:val="00EA1B6E"/>
    <w:rsid w:val="00EB4025"/>
    <w:rsid w:val="00EC18D8"/>
    <w:rsid w:val="00ED6CF6"/>
    <w:rsid w:val="00ED769B"/>
    <w:rsid w:val="00EE27FA"/>
    <w:rsid w:val="00F0149A"/>
    <w:rsid w:val="00F102C4"/>
    <w:rsid w:val="00F15D46"/>
    <w:rsid w:val="00F15E9E"/>
    <w:rsid w:val="00F21294"/>
    <w:rsid w:val="00F37FE2"/>
    <w:rsid w:val="00F46567"/>
    <w:rsid w:val="00F5016B"/>
    <w:rsid w:val="00F55364"/>
    <w:rsid w:val="00F55580"/>
    <w:rsid w:val="00F559E6"/>
    <w:rsid w:val="00F56357"/>
    <w:rsid w:val="00F652AD"/>
    <w:rsid w:val="00F667D8"/>
    <w:rsid w:val="00F81AB1"/>
    <w:rsid w:val="00F846A8"/>
    <w:rsid w:val="00F848CC"/>
    <w:rsid w:val="00F852FB"/>
    <w:rsid w:val="00F91A4B"/>
    <w:rsid w:val="00F92BD4"/>
    <w:rsid w:val="00F95C85"/>
    <w:rsid w:val="00FA2AEF"/>
    <w:rsid w:val="00FA469D"/>
    <w:rsid w:val="00FA543D"/>
    <w:rsid w:val="00FA7DBC"/>
    <w:rsid w:val="00FB16D4"/>
    <w:rsid w:val="00FB49A4"/>
    <w:rsid w:val="00FB50A5"/>
    <w:rsid w:val="00FB6614"/>
    <w:rsid w:val="00FC15EF"/>
    <w:rsid w:val="00FC38FB"/>
    <w:rsid w:val="00FC3AA6"/>
    <w:rsid w:val="00FC3E3D"/>
    <w:rsid w:val="00FC703C"/>
    <w:rsid w:val="00FD3A8C"/>
    <w:rsid w:val="00FD741D"/>
    <w:rsid w:val="00FE1B98"/>
    <w:rsid w:val="00FE337E"/>
    <w:rsid w:val="00FE3B3D"/>
    <w:rsid w:val="00FE5417"/>
    <w:rsid w:val="00FE5AA8"/>
    <w:rsid w:val="00FF3F87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F4C0DC8"/>
  <w15:chartTrackingRefBased/>
  <w15:docId w15:val="{64954295-1AB4-4940-AEB1-19673060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E21FC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  <w:sz w:val="40"/>
    </w:rPr>
  </w:style>
  <w:style w:type="paragraph" w:styleId="Titolo2">
    <w:name w:val="heading 2"/>
    <w:basedOn w:val="Normale"/>
    <w:next w:val="Normale"/>
    <w:link w:val="Titolo2Carattere"/>
    <w:qFormat/>
    <w:rsid w:val="008E21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entury Gothic" w:hAnsi="Century Gothic" w:cs="Arial"/>
      <w:b/>
      <w:bCs/>
      <w:color w:val="000080"/>
      <w:sz w:val="32"/>
      <w:szCs w:val="36"/>
    </w:rPr>
  </w:style>
  <w:style w:type="paragraph" w:styleId="Titolo4">
    <w:name w:val="heading 4"/>
    <w:basedOn w:val="Default"/>
    <w:next w:val="Default"/>
    <w:qFormat/>
    <w:rsid w:val="00385229"/>
    <w:pPr>
      <w:outlineLvl w:val="3"/>
    </w:pPr>
    <w:rPr>
      <w:rFonts w:cs="Times New Roman"/>
      <w:color w:val="auto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 w:cs="Arial"/>
      <w:b/>
      <w:bCs/>
      <w:sz w:val="18"/>
    </w:rPr>
  </w:style>
  <w:style w:type="paragraph" w:styleId="Titolo9">
    <w:name w:val="heading 9"/>
    <w:basedOn w:val="Normale"/>
    <w:next w:val="Normale"/>
    <w:qFormat/>
    <w:pPr>
      <w:keepNext/>
      <w:tabs>
        <w:tab w:val="left" w:pos="1080"/>
      </w:tabs>
      <w:outlineLvl w:val="8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estodelblocco">
    <w:name w:val="Block Text"/>
    <w:basedOn w:val="Normale"/>
    <w:pPr>
      <w:tabs>
        <w:tab w:val="left" w:pos="540"/>
      </w:tabs>
      <w:ind w:left="-360" w:right="49"/>
      <w:jc w:val="both"/>
    </w:pPr>
    <w:rPr>
      <w:rFonts w:ascii="Century Gothic" w:hAnsi="Century Gothic"/>
      <w:sz w:val="16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Corpotesto">
    <w:name w:val="Body Text"/>
    <w:basedOn w:val="Normale"/>
    <w:rPr>
      <w:rFonts w:ascii="Arial" w:hAnsi="Arial" w:cs="Arial"/>
      <w:sz w:val="18"/>
      <w:lang w:val="en-GB"/>
    </w:rPr>
  </w:style>
  <w:style w:type="paragraph" w:styleId="Rientrocorpodeltesto">
    <w:name w:val="Body Text Indent"/>
    <w:basedOn w:val="Normale"/>
    <w:pPr>
      <w:ind w:left="732" w:firstLine="348"/>
      <w:jc w:val="both"/>
    </w:pPr>
    <w:rPr>
      <w:rFonts w:ascii="Century Gothic" w:eastAsia="Arial Unicode MS" w:hAnsi="Century Gothic" w:cs="Arial"/>
      <w:color w:val="333399"/>
      <w:sz w:val="16"/>
    </w:rPr>
  </w:style>
  <w:style w:type="paragraph" w:styleId="Corpodeltesto2">
    <w:name w:val="Body Text 2"/>
    <w:basedOn w:val="Normale"/>
    <w:pPr>
      <w:jc w:val="both"/>
    </w:pPr>
    <w:rPr>
      <w:rFonts w:ascii="Century Gothic" w:eastAsia="Arial Unicode MS" w:hAnsi="Century Gothic" w:cs="Arial"/>
      <w:color w:val="333399"/>
      <w:sz w:val="20"/>
    </w:rPr>
  </w:style>
  <w:style w:type="paragraph" w:styleId="Corpodeltesto3">
    <w:name w:val="Body Text 3"/>
    <w:basedOn w:val="Normale"/>
    <w:pPr>
      <w:jc w:val="both"/>
    </w:pPr>
    <w:rPr>
      <w:rFonts w:ascii="Century Gothic" w:eastAsia="Arial Unicode MS" w:hAnsi="Century Gothic" w:cs="Arial"/>
      <w:sz w:val="18"/>
    </w:rPr>
  </w:style>
  <w:style w:type="table" w:styleId="Grigliatabella">
    <w:name w:val="Table Grid"/>
    <w:basedOn w:val="Tabellanormale"/>
    <w:rsid w:val="00B32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5229"/>
    <w:pPr>
      <w:autoSpaceDE w:val="0"/>
      <w:autoSpaceDN w:val="0"/>
      <w:adjustRightInd w:val="0"/>
    </w:pPr>
    <w:rPr>
      <w:rFonts w:ascii="KIMNPD+Arial,Bold" w:hAnsi="KIMNPD+Arial,Bold" w:cs="KIMNPD+Arial,Bold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semiHidden/>
    <w:rsid w:val="00307188"/>
    <w:rPr>
      <w:sz w:val="20"/>
      <w:szCs w:val="20"/>
    </w:rPr>
  </w:style>
  <w:style w:type="character" w:styleId="Rimandonotaapidipagina">
    <w:name w:val="footnote reference"/>
    <w:semiHidden/>
    <w:rsid w:val="00307188"/>
    <w:rPr>
      <w:vertAlign w:val="superscript"/>
    </w:rPr>
  </w:style>
  <w:style w:type="paragraph" w:customStyle="1" w:styleId="Oggetto">
    <w:name w:val="Oggetto"/>
    <w:basedOn w:val="Normale"/>
    <w:rsid w:val="004B5B54"/>
    <w:rPr>
      <w:sz w:val="20"/>
      <w:szCs w:val="20"/>
    </w:rPr>
  </w:style>
  <w:style w:type="character" w:styleId="Numeropagina">
    <w:name w:val="page number"/>
    <w:basedOn w:val="Carpredefinitoparagrafo"/>
    <w:rsid w:val="00FA7DBC"/>
  </w:style>
  <w:style w:type="paragraph" w:styleId="Testofumetto">
    <w:name w:val="Balloon Text"/>
    <w:basedOn w:val="Normale"/>
    <w:semiHidden/>
    <w:rsid w:val="007B20B1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5276BA"/>
    <w:rPr>
      <w:i/>
      <w:iCs/>
    </w:rPr>
  </w:style>
  <w:style w:type="paragraph" w:styleId="Testonotadichiusura">
    <w:name w:val="endnote text"/>
    <w:basedOn w:val="Normale"/>
    <w:semiHidden/>
    <w:rsid w:val="005276BA"/>
    <w:rPr>
      <w:sz w:val="20"/>
      <w:szCs w:val="20"/>
    </w:rPr>
  </w:style>
  <w:style w:type="character" w:styleId="Rimandonotadichiusura">
    <w:name w:val="endnote reference"/>
    <w:semiHidden/>
    <w:rsid w:val="005276BA"/>
    <w:rPr>
      <w:vertAlign w:val="superscript"/>
    </w:rPr>
  </w:style>
  <w:style w:type="paragraph" w:customStyle="1" w:styleId="Corpodeltesto21">
    <w:name w:val="Corpo del testo 21"/>
    <w:basedOn w:val="Normale"/>
    <w:uiPriority w:val="99"/>
    <w:rsid w:val="008E21FC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A143D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rsid w:val="003E4208"/>
    <w:rPr>
      <w:rFonts w:ascii="Arial" w:hAnsi="Arial" w:cs="Arial"/>
      <w:b/>
      <w:bCs/>
      <w:i/>
      <w:iCs/>
      <w:sz w:val="28"/>
      <w:szCs w:val="2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1E52D4"/>
    <w:pPr>
      <w:widowControl w:val="0"/>
      <w:autoSpaceDE w:val="0"/>
      <w:autoSpaceDN w:val="0"/>
      <w:adjustRightInd w:val="0"/>
      <w:spacing w:line="225" w:lineRule="exact"/>
      <w:ind w:left="103"/>
    </w:pPr>
    <w:rPr>
      <w:rFonts w:ascii="Arial" w:hAnsi="Arial" w:cs="Arial"/>
    </w:rPr>
  </w:style>
  <w:style w:type="paragraph" w:customStyle="1" w:styleId="Corpodeltesto31">
    <w:name w:val="Corpo del testo 31"/>
    <w:basedOn w:val="Normale"/>
    <w:rsid w:val="00C6230C"/>
    <w:pPr>
      <w:tabs>
        <w:tab w:val="left" w:pos="720"/>
      </w:tabs>
      <w:suppressAutoHyphens/>
      <w:jc w:val="both"/>
    </w:pPr>
    <w:rPr>
      <w:rFonts w:ascii="Verdana" w:hAnsi="Verdana" w:cs="Arial"/>
      <w:sz w:val="22"/>
      <w:lang w:eastAsia="ar-SA"/>
    </w:rPr>
  </w:style>
  <w:style w:type="character" w:styleId="Rimandocommento">
    <w:name w:val="annotation reference"/>
    <w:basedOn w:val="Carpredefinitoparagrafo"/>
    <w:rsid w:val="00904C5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04C5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04C5E"/>
    <w:rPr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904C5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04C5E"/>
    <w:rPr>
      <w:b/>
      <w:bCs/>
      <w:lang w:eastAsia="it-IT"/>
    </w:rPr>
  </w:style>
  <w:style w:type="paragraph" w:styleId="Revisione">
    <w:name w:val="Revision"/>
    <w:hidden/>
    <w:uiPriority w:val="99"/>
    <w:semiHidden/>
    <w:rsid w:val="00BB5677"/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817868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mbardia@pec.fidesm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2B6ED-FA32-4F62-901A-BF0B5B4B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Castenaso, 30 ottobre 2010</vt:lpstr>
    </vt:vector>
  </TitlesOfParts>
  <Company> 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Castenaso, 30 ottobre 2010</dc:title>
  <dc:subject/>
  <dc:creator>MARIAGRAZIA GIOVENCO</dc:creator>
  <cp:keywords/>
  <cp:lastModifiedBy>MARIA GRAZIA GIOVENCO</cp:lastModifiedBy>
  <cp:revision>4</cp:revision>
  <cp:lastPrinted>2024-10-09T07:51:00Z</cp:lastPrinted>
  <dcterms:created xsi:type="dcterms:W3CDTF">2025-02-01T11:05:00Z</dcterms:created>
  <dcterms:modified xsi:type="dcterms:W3CDTF">2025-02-07T11:18:00Z</dcterms:modified>
</cp:coreProperties>
</file>